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2A42E0">
        <w:rPr>
          <w:b/>
          <w:sz w:val="28"/>
          <w:szCs w:val="28"/>
        </w:rPr>
        <w:t>34</w:t>
      </w:r>
      <w:r w:rsidRPr="00C04133">
        <w:rPr>
          <w:b/>
          <w:sz w:val="28"/>
          <w:szCs w:val="28"/>
        </w:rPr>
        <w:t>(</w:t>
      </w:r>
      <w:r w:rsidR="002A42E0">
        <w:rPr>
          <w:b/>
          <w:sz w:val="28"/>
          <w:szCs w:val="28"/>
        </w:rPr>
        <w:t>685) от 27</w:t>
      </w:r>
      <w:r w:rsidR="007B251C">
        <w:rPr>
          <w:b/>
          <w:sz w:val="28"/>
          <w:szCs w:val="28"/>
        </w:rPr>
        <w:t>.12</w:t>
      </w:r>
      <w:r w:rsidR="000C67C7">
        <w:rPr>
          <w:b/>
          <w:sz w:val="28"/>
          <w:szCs w:val="28"/>
        </w:rPr>
        <w:t>.2024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5"/>
        <w:jc w:val="center"/>
      </w:pPr>
    </w:p>
    <w:p w:rsidR="002A42E0" w:rsidRDefault="002A42E0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0D5EA7" w:rsidRDefault="000D5EA7" w:rsidP="000D5EA7">
      <w:pPr>
        <w:pStyle w:val="aff5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2A42E0" w:rsidRDefault="002A42E0" w:rsidP="002A42E0">
      <w:pPr>
        <w:spacing w:line="240" w:lineRule="exact"/>
        <w:rPr>
          <w:sz w:val="24"/>
          <w:szCs w:val="24"/>
        </w:rPr>
      </w:pPr>
    </w:p>
    <w:p w:rsidR="002A42E0" w:rsidRDefault="002A42E0" w:rsidP="002A42E0">
      <w:pPr>
        <w:spacing w:line="240" w:lineRule="exact"/>
        <w:rPr>
          <w:sz w:val="24"/>
          <w:szCs w:val="24"/>
        </w:rPr>
      </w:pPr>
    </w:p>
    <w:p w:rsidR="002A42E0" w:rsidRDefault="002A42E0" w:rsidP="002A42E0">
      <w:pPr>
        <w:spacing w:after="16" w:line="160" w:lineRule="exact"/>
        <w:rPr>
          <w:sz w:val="16"/>
          <w:szCs w:val="16"/>
        </w:rPr>
      </w:pPr>
    </w:p>
    <w:p w:rsidR="002A42E0" w:rsidRPr="006754F5" w:rsidRDefault="002A42E0" w:rsidP="002A42E0">
      <w:pPr>
        <w:spacing w:line="239" w:lineRule="auto"/>
        <w:ind w:left="255" w:right="5172"/>
        <w:jc w:val="center"/>
        <w:rPr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6966E5B3" wp14:editId="2B870428">
            <wp:simplePos x="0" y="0"/>
            <wp:positionH relativeFrom="page">
              <wp:posOffset>2162810</wp:posOffset>
            </wp:positionH>
            <wp:positionV relativeFrom="paragraph">
              <wp:posOffset>-541020</wp:posOffset>
            </wp:positionV>
            <wp:extent cx="466090" cy="5429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4F5">
        <w:rPr>
          <w:b/>
          <w:bCs/>
          <w:szCs w:val="28"/>
        </w:rPr>
        <w:t>АДМИНИСТРАЦИЯ</w:t>
      </w:r>
    </w:p>
    <w:p w:rsidR="002A42E0" w:rsidRPr="006754F5" w:rsidRDefault="002A42E0" w:rsidP="002A42E0">
      <w:pPr>
        <w:spacing w:line="239" w:lineRule="auto"/>
        <w:ind w:left="255" w:right="5172"/>
        <w:jc w:val="center"/>
        <w:rPr>
          <w:b/>
          <w:bCs/>
          <w:szCs w:val="28"/>
        </w:rPr>
      </w:pPr>
      <w:r w:rsidRPr="006754F5">
        <w:rPr>
          <w:b/>
          <w:bCs/>
          <w:szCs w:val="28"/>
        </w:rPr>
        <w:t>СЕЛЬСКОГО ПОСЕЛЕНИЯ</w:t>
      </w:r>
      <w:r w:rsidRPr="006754F5">
        <w:rPr>
          <w:b/>
          <w:bCs/>
          <w:szCs w:val="28"/>
        </w:rPr>
        <w:br/>
        <w:t>МОКША</w:t>
      </w:r>
    </w:p>
    <w:p w:rsidR="002A42E0" w:rsidRPr="006754F5" w:rsidRDefault="002A42E0" w:rsidP="002A42E0">
      <w:pPr>
        <w:spacing w:line="239" w:lineRule="auto"/>
        <w:ind w:left="255" w:right="5172"/>
        <w:jc w:val="center"/>
        <w:rPr>
          <w:b/>
          <w:bCs/>
          <w:szCs w:val="28"/>
        </w:rPr>
      </w:pPr>
      <w:r w:rsidRPr="006754F5">
        <w:rPr>
          <w:b/>
          <w:bCs/>
          <w:szCs w:val="28"/>
        </w:rPr>
        <w:t>МУНИЦИПАЛЬ</w:t>
      </w:r>
      <w:r w:rsidRPr="006754F5">
        <w:rPr>
          <w:b/>
          <w:bCs/>
          <w:spacing w:val="-1"/>
          <w:szCs w:val="28"/>
        </w:rPr>
        <w:t>Н</w:t>
      </w:r>
      <w:r w:rsidRPr="006754F5">
        <w:rPr>
          <w:b/>
          <w:bCs/>
          <w:szCs w:val="28"/>
        </w:rPr>
        <w:t>ОГО РАЙОНА БОЛЬШЕГЛУШИЦКИЙ СА</w:t>
      </w:r>
      <w:r w:rsidRPr="006754F5">
        <w:rPr>
          <w:b/>
          <w:bCs/>
          <w:spacing w:val="-1"/>
          <w:szCs w:val="28"/>
        </w:rPr>
        <w:t>М</w:t>
      </w:r>
      <w:r w:rsidRPr="006754F5">
        <w:rPr>
          <w:b/>
          <w:bCs/>
          <w:szCs w:val="28"/>
        </w:rPr>
        <w:t>АРСКОЙ О</w:t>
      </w:r>
      <w:r w:rsidRPr="006754F5">
        <w:rPr>
          <w:b/>
          <w:bCs/>
          <w:spacing w:val="2"/>
          <w:szCs w:val="28"/>
        </w:rPr>
        <w:t>Б</w:t>
      </w:r>
      <w:r w:rsidRPr="006754F5">
        <w:rPr>
          <w:b/>
          <w:bCs/>
          <w:szCs w:val="28"/>
        </w:rPr>
        <w:t>ЛАСТИ</w:t>
      </w:r>
    </w:p>
    <w:p w:rsidR="002A42E0" w:rsidRPr="006754F5" w:rsidRDefault="002A42E0" w:rsidP="002A42E0">
      <w:pPr>
        <w:spacing w:after="82" w:line="240" w:lineRule="exact"/>
        <w:jc w:val="center"/>
        <w:rPr>
          <w:sz w:val="24"/>
          <w:szCs w:val="24"/>
        </w:rPr>
      </w:pPr>
    </w:p>
    <w:p w:rsidR="002A42E0" w:rsidRPr="006754F5" w:rsidRDefault="002A42E0" w:rsidP="002A42E0">
      <w:pPr>
        <w:ind w:left="1304" w:right="6321" w:firstLine="201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 25.12.2024</w:t>
      </w:r>
      <w:r w:rsidRPr="006754F5">
        <w:rPr>
          <w:b/>
          <w:bCs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№ 92</w:t>
      </w:r>
    </w:p>
    <w:p w:rsidR="002A42E0" w:rsidRPr="006754F5" w:rsidRDefault="002A42E0" w:rsidP="002A42E0">
      <w:pPr>
        <w:ind w:left="1304" w:right="6321" w:firstLine="201"/>
        <w:jc w:val="center"/>
        <w:rPr>
          <w:sz w:val="24"/>
          <w:szCs w:val="24"/>
        </w:rPr>
      </w:pPr>
    </w:p>
    <w:p w:rsidR="002A42E0" w:rsidRPr="006754F5" w:rsidRDefault="002A42E0" w:rsidP="002A42E0">
      <w:pPr>
        <w:ind w:left="1304" w:right="6321" w:firstLine="201"/>
        <w:jc w:val="center"/>
        <w:rPr>
          <w:sz w:val="24"/>
          <w:szCs w:val="24"/>
        </w:rPr>
      </w:pPr>
      <w:proofErr w:type="gramStart"/>
      <w:r w:rsidRPr="006754F5">
        <w:rPr>
          <w:bCs/>
          <w:sz w:val="24"/>
          <w:szCs w:val="24"/>
        </w:rPr>
        <w:t>с</w:t>
      </w:r>
      <w:proofErr w:type="gramEnd"/>
      <w:r w:rsidRPr="006754F5">
        <w:rPr>
          <w:bCs/>
          <w:sz w:val="24"/>
          <w:szCs w:val="24"/>
        </w:rPr>
        <w:t>. Мокша</w:t>
      </w:r>
    </w:p>
    <w:p w:rsidR="002A42E0" w:rsidRPr="006754F5" w:rsidRDefault="002A42E0" w:rsidP="002A42E0"/>
    <w:p w:rsidR="002A42E0" w:rsidRPr="006754F5" w:rsidRDefault="002A42E0" w:rsidP="002A42E0">
      <w:pPr>
        <w:ind w:left="-5"/>
        <w:jc w:val="center"/>
      </w:pPr>
    </w:p>
    <w:p w:rsidR="002A42E0" w:rsidRPr="002A42E0" w:rsidRDefault="002A42E0" w:rsidP="002A42E0">
      <w:pPr>
        <w:ind w:left="-5"/>
        <w:rPr>
          <w:b/>
          <w:sz w:val="24"/>
          <w:szCs w:val="24"/>
        </w:rPr>
      </w:pPr>
      <w:r w:rsidRPr="002A42E0">
        <w:rPr>
          <w:b/>
          <w:sz w:val="24"/>
          <w:szCs w:val="24"/>
        </w:rPr>
        <w:t xml:space="preserve">     Об утверждении карты </w:t>
      </w:r>
      <w:proofErr w:type="spellStart"/>
      <w:r w:rsidRPr="002A42E0">
        <w:rPr>
          <w:b/>
          <w:sz w:val="24"/>
          <w:szCs w:val="24"/>
        </w:rPr>
        <w:t>комплаенс</w:t>
      </w:r>
      <w:proofErr w:type="spellEnd"/>
      <w:r w:rsidRPr="002A42E0">
        <w:rPr>
          <w:b/>
          <w:sz w:val="24"/>
          <w:szCs w:val="24"/>
        </w:rPr>
        <w:t xml:space="preserve">-рисков, плана мероприятий («дорожной карты») по снижению </w:t>
      </w:r>
      <w:proofErr w:type="spellStart"/>
      <w:r w:rsidRPr="002A42E0">
        <w:rPr>
          <w:b/>
          <w:sz w:val="24"/>
          <w:szCs w:val="24"/>
        </w:rPr>
        <w:t>комплаенс</w:t>
      </w:r>
      <w:proofErr w:type="spellEnd"/>
      <w:r w:rsidRPr="002A42E0">
        <w:rPr>
          <w:b/>
          <w:sz w:val="24"/>
          <w:szCs w:val="24"/>
        </w:rPr>
        <w:t xml:space="preserve">-рисков и перечня ключевых показателей эффективности антимонопольного </w:t>
      </w:r>
      <w:proofErr w:type="spellStart"/>
      <w:r w:rsidRPr="002A42E0">
        <w:rPr>
          <w:b/>
          <w:sz w:val="24"/>
          <w:szCs w:val="24"/>
        </w:rPr>
        <w:t>комплаенса</w:t>
      </w:r>
      <w:proofErr w:type="spellEnd"/>
      <w:r w:rsidRPr="002A42E0">
        <w:rPr>
          <w:b/>
          <w:sz w:val="24"/>
          <w:szCs w:val="24"/>
        </w:rPr>
        <w:t xml:space="preserve"> в Администрации сельского поселения  Мокша муниципального района Большеглушицкий Самарской области на 2025 год</w:t>
      </w:r>
    </w:p>
    <w:p w:rsidR="002A42E0" w:rsidRPr="002A42E0" w:rsidRDefault="002A42E0" w:rsidP="002A42E0">
      <w:pPr>
        <w:rPr>
          <w:sz w:val="24"/>
          <w:szCs w:val="24"/>
        </w:rPr>
      </w:pPr>
      <w:r w:rsidRPr="002A42E0">
        <w:rPr>
          <w:sz w:val="24"/>
          <w:szCs w:val="24"/>
        </w:rPr>
        <w:t xml:space="preserve"> </w:t>
      </w:r>
    </w:p>
    <w:p w:rsidR="002A42E0" w:rsidRPr="002A42E0" w:rsidRDefault="002A42E0" w:rsidP="002A42E0">
      <w:pPr>
        <w:spacing w:after="35"/>
        <w:ind w:left="-15" w:firstLine="708"/>
        <w:rPr>
          <w:sz w:val="24"/>
          <w:szCs w:val="24"/>
        </w:rPr>
      </w:pPr>
      <w:proofErr w:type="gramStart"/>
      <w:r w:rsidRPr="002A42E0">
        <w:rPr>
          <w:sz w:val="24"/>
          <w:szCs w:val="24"/>
        </w:rPr>
        <w:t>В соответствии с Указом Президента РФ от 21.12.2017 № 618 «Об основных направлениях государственной политики по развитию конкуренции», распоряжением Правительства РФ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Уставом сельского поселения Мокша муниципального района Большеглушицкий Самарской области, постановлением Администрации сельского поселения Мокша муниципального района Большеглушицкий Самарской</w:t>
      </w:r>
      <w:proofErr w:type="gramEnd"/>
      <w:r w:rsidRPr="002A42E0">
        <w:rPr>
          <w:sz w:val="24"/>
          <w:szCs w:val="24"/>
        </w:rPr>
        <w:t xml:space="preserve"> области от 09.12.2022 № 79 «Об утверждении Положения об организации в Администрации сельского поселения Мокша муниципального района Большеглушицкий Самарской 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2A42E0">
        <w:rPr>
          <w:sz w:val="24"/>
          <w:szCs w:val="24"/>
        </w:rPr>
        <w:t>комплаенса</w:t>
      </w:r>
      <w:proofErr w:type="spellEnd"/>
      <w:r w:rsidRPr="002A42E0">
        <w:rPr>
          <w:sz w:val="24"/>
          <w:szCs w:val="24"/>
        </w:rPr>
        <w:t xml:space="preserve">)» </w:t>
      </w:r>
    </w:p>
    <w:p w:rsidR="002A42E0" w:rsidRPr="002A42E0" w:rsidRDefault="002A42E0" w:rsidP="002A42E0">
      <w:pPr>
        <w:pStyle w:val="af7"/>
        <w:spacing w:before="0" w:after="0"/>
        <w:jc w:val="center"/>
        <w:rPr>
          <w:rFonts w:eastAsia="sans-serif"/>
          <w:b/>
          <w:bCs/>
          <w:color w:val="000000"/>
          <w:shd w:val="clear" w:color="auto" w:fill="FFFFFF"/>
        </w:rPr>
      </w:pPr>
    </w:p>
    <w:p w:rsidR="002A42E0" w:rsidRPr="002A42E0" w:rsidRDefault="002A42E0" w:rsidP="002A42E0">
      <w:pPr>
        <w:spacing w:after="174"/>
        <w:jc w:val="both"/>
        <w:rPr>
          <w:b/>
          <w:bCs/>
          <w:sz w:val="24"/>
          <w:szCs w:val="24"/>
        </w:rPr>
      </w:pPr>
      <w:proofErr w:type="gramStart"/>
      <w:r w:rsidRPr="002A42E0">
        <w:rPr>
          <w:b/>
          <w:bCs/>
          <w:sz w:val="24"/>
          <w:szCs w:val="24"/>
        </w:rPr>
        <w:t>П</w:t>
      </w:r>
      <w:proofErr w:type="gramEnd"/>
      <w:r w:rsidRPr="002A42E0">
        <w:rPr>
          <w:b/>
          <w:bCs/>
          <w:sz w:val="24"/>
          <w:szCs w:val="24"/>
        </w:rPr>
        <w:t xml:space="preserve"> О С Т А Н О В Л Я Ю:</w:t>
      </w:r>
    </w:p>
    <w:p w:rsidR="002A42E0" w:rsidRPr="002A42E0" w:rsidRDefault="002A42E0" w:rsidP="002A42E0">
      <w:pPr>
        <w:spacing w:after="174"/>
        <w:ind w:left="718"/>
        <w:rPr>
          <w:sz w:val="24"/>
          <w:szCs w:val="24"/>
        </w:rPr>
      </w:pPr>
      <w:r w:rsidRPr="002A42E0">
        <w:rPr>
          <w:sz w:val="24"/>
          <w:szCs w:val="24"/>
        </w:rPr>
        <w:t>1.</w:t>
      </w:r>
      <w:r w:rsidRPr="002A42E0">
        <w:rPr>
          <w:rFonts w:ascii="Arial" w:eastAsia="Arial" w:hAnsi="Arial" w:cs="Arial"/>
          <w:sz w:val="24"/>
          <w:szCs w:val="24"/>
        </w:rPr>
        <w:t xml:space="preserve"> </w:t>
      </w:r>
      <w:r w:rsidRPr="002A42E0">
        <w:rPr>
          <w:sz w:val="24"/>
          <w:szCs w:val="24"/>
        </w:rPr>
        <w:t xml:space="preserve">Утвердить прилагаемые: </w:t>
      </w:r>
    </w:p>
    <w:p w:rsidR="002A42E0" w:rsidRPr="002A42E0" w:rsidRDefault="002A42E0" w:rsidP="002A42E0">
      <w:pPr>
        <w:ind w:firstLineChars="250" w:firstLine="600"/>
        <w:rPr>
          <w:sz w:val="24"/>
          <w:szCs w:val="24"/>
        </w:rPr>
      </w:pPr>
      <w:r w:rsidRPr="002A42E0">
        <w:rPr>
          <w:sz w:val="24"/>
          <w:szCs w:val="24"/>
        </w:rPr>
        <w:t xml:space="preserve">- карту </w:t>
      </w:r>
      <w:proofErr w:type="spellStart"/>
      <w:r w:rsidRPr="002A42E0">
        <w:rPr>
          <w:sz w:val="24"/>
          <w:szCs w:val="24"/>
        </w:rPr>
        <w:t>комплаенс</w:t>
      </w:r>
      <w:proofErr w:type="spellEnd"/>
      <w:r w:rsidRPr="002A42E0">
        <w:rPr>
          <w:sz w:val="24"/>
          <w:szCs w:val="24"/>
        </w:rPr>
        <w:t xml:space="preserve">-рисков в Администрации сельского поселения Мокша муниципального района Большеглушицкий Самарской области на 2024 год согласно приложению 1 к настоящему постановлению; </w:t>
      </w:r>
    </w:p>
    <w:p w:rsidR="002A42E0" w:rsidRPr="002A42E0" w:rsidRDefault="002A42E0" w:rsidP="002A42E0">
      <w:pPr>
        <w:ind w:firstLineChars="250" w:firstLine="600"/>
        <w:rPr>
          <w:sz w:val="24"/>
          <w:szCs w:val="24"/>
        </w:rPr>
      </w:pPr>
    </w:p>
    <w:p w:rsidR="002A42E0" w:rsidRPr="002A42E0" w:rsidRDefault="002A42E0" w:rsidP="002A42E0">
      <w:pPr>
        <w:ind w:firstLineChars="250" w:firstLine="600"/>
        <w:rPr>
          <w:sz w:val="24"/>
          <w:szCs w:val="24"/>
        </w:rPr>
      </w:pPr>
      <w:r w:rsidRPr="002A42E0">
        <w:rPr>
          <w:sz w:val="24"/>
          <w:szCs w:val="24"/>
        </w:rPr>
        <w:t xml:space="preserve">- план мероприятий («дорожную карту») по снижению </w:t>
      </w:r>
      <w:proofErr w:type="spellStart"/>
      <w:r w:rsidRPr="002A42E0">
        <w:rPr>
          <w:sz w:val="24"/>
          <w:szCs w:val="24"/>
        </w:rPr>
        <w:t>комплаенс</w:t>
      </w:r>
      <w:proofErr w:type="spellEnd"/>
      <w:r w:rsidRPr="002A42E0">
        <w:rPr>
          <w:sz w:val="24"/>
          <w:szCs w:val="24"/>
        </w:rPr>
        <w:t xml:space="preserve">-рисков в Администрации сельского поселения Мокша   муниципального района Большеглушицкий Самарской области в 2025 году согласно приложению 2 к настоящему постановлению; </w:t>
      </w:r>
    </w:p>
    <w:p w:rsidR="002A42E0" w:rsidRPr="002A42E0" w:rsidRDefault="002A42E0" w:rsidP="002A42E0">
      <w:pPr>
        <w:spacing w:after="4"/>
        <w:rPr>
          <w:sz w:val="24"/>
          <w:szCs w:val="24"/>
        </w:rPr>
      </w:pPr>
    </w:p>
    <w:p w:rsidR="002A42E0" w:rsidRPr="002A42E0" w:rsidRDefault="002A42E0" w:rsidP="002A42E0">
      <w:pPr>
        <w:ind w:firstLineChars="250" w:firstLine="600"/>
        <w:rPr>
          <w:sz w:val="24"/>
          <w:szCs w:val="24"/>
        </w:rPr>
      </w:pPr>
      <w:r w:rsidRPr="002A42E0">
        <w:rPr>
          <w:sz w:val="24"/>
          <w:szCs w:val="24"/>
        </w:rPr>
        <w:t xml:space="preserve">- перечень ключевых показателей эффективности антимонопольного </w:t>
      </w:r>
      <w:proofErr w:type="spellStart"/>
      <w:r w:rsidRPr="002A42E0">
        <w:rPr>
          <w:sz w:val="24"/>
          <w:szCs w:val="24"/>
        </w:rPr>
        <w:t>комплаенса</w:t>
      </w:r>
      <w:proofErr w:type="spellEnd"/>
      <w:r w:rsidRPr="002A42E0">
        <w:rPr>
          <w:sz w:val="24"/>
          <w:szCs w:val="24"/>
        </w:rPr>
        <w:t xml:space="preserve"> в Администрации сельского поселения Мокша муниципального района Большеглушицкий Самарской области согласно приложению 3 к настоящему постановлению.</w:t>
      </w:r>
      <w:r w:rsidRPr="002A42E0">
        <w:rPr>
          <w:b/>
          <w:sz w:val="24"/>
          <w:szCs w:val="24"/>
        </w:rPr>
        <w:t xml:space="preserve"> </w:t>
      </w:r>
    </w:p>
    <w:p w:rsidR="002A42E0" w:rsidRPr="002A42E0" w:rsidRDefault="002A42E0" w:rsidP="002A42E0">
      <w:pPr>
        <w:ind w:left="708"/>
        <w:rPr>
          <w:sz w:val="24"/>
          <w:szCs w:val="24"/>
        </w:rPr>
      </w:pPr>
    </w:p>
    <w:p w:rsidR="002A42E0" w:rsidRPr="002A42E0" w:rsidRDefault="002A42E0" w:rsidP="002A42E0">
      <w:pPr>
        <w:widowControl/>
        <w:numPr>
          <w:ilvl w:val="0"/>
          <w:numId w:val="6"/>
        </w:numPr>
        <w:autoSpaceDE/>
        <w:autoSpaceDN/>
        <w:adjustRightInd/>
        <w:spacing w:after="31"/>
        <w:ind w:left="10" w:firstLineChars="250" w:firstLine="600"/>
        <w:jc w:val="both"/>
        <w:rPr>
          <w:sz w:val="24"/>
          <w:szCs w:val="24"/>
        </w:rPr>
      </w:pPr>
      <w:proofErr w:type="gramStart"/>
      <w:r w:rsidRPr="002A42E0">
        <w:rPr>
          <w:sz w:val="24"/>
          <w:szCs w:val="24"/>
        </w:rPr>
        <w:t>Разместить</w:t>
      </w:r>
      <w:proofErr w:type="gramEnd"/>
      <w:r w:rsidRPr="002A42E0">
        <w:rPr>
          <w:sz w:val="24"/>
          <w:szCs w:val="24"/>
        </w:rPr>
        <w:t xml:space="preserve"> настоящее постановление на официальном сайте Администрации сельского поселения Мокша   муниципального района Большеглушицкий Самарской области в сети Интернет. </w:t>
      </w:r>
    </w:p>
    <w:p w:rsidR="002A42E0" w:rsidRPr="002A42E0" w:rsidRDefault="002A42E0" w:rsidP="002A42E0">
      <w:pPr>
        <w:spacing w:after="31"/>
        <w:ind w:left="708"/>
        <w:rPr>
          <w:sz w:val="24"/>
          <w:szCs w:val="24"/>
        </w:rPr>
      </w:pPr>
    </w:p>
    <w:p w:rsidR="002A42E0" w:rsidRPr="002A42E0" w:rsidRDefault="002A42E0" w:rsidP="002A42E0">
      <w:pPr>
        <w:widowControl/>
        <w:numPr>
          <w:ilvl w:val="0"/>
          <w:numId w:val="6"/>
        </w:numPr>
        <w:autoSpaceDE/>
        <w:autoSpaceDN/>
        <w:adjustRightInd/>
        <w:spacing w:after="56" w:line="356" w:lineRule="auto"/>
        <w:ind w:left="10" w:firstLineChars="250" w:firstLine="600"/>
        <w:jc w:val="both"/>
        <w:rPr>
          <w:sz w:val="24"/>
          <w:szCs w:val="24"/>
        </w:rPr>
      </w:pPr>
      <w:proofErr w:type="gramStart"/>
      <w:r w:rsidRPr="002A42E0">
        <w:rPr>
          <w:sz w:val="24"/>
          <w:szCs w:val="24"/>
        </w:rPr>
        <w:t>Контроль за</w:t>
      </w:r>
      <w:proofErr w:type="gramEnd"/>
      <w:r w:rsidRPr="002A42E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A42E0" w:rsidRPr="002A42E0" w:rsidRDefault="002A42E0" w:rsidP="002A42E0">
      <w:pPr>
        <w:spacing w:after="18" w:line="259" w:lineRule="auto"/>
        <w:rPr>
          <w:sz w:val="24"/>
          <w:szCs w:val="24"/>
        </w:rPr>
      </w:pPr>
      <w:r w:rsidRPr="002A42E0">
        <w:rPr>
          <w:sz w:val="24"/>
          <w:szCs w:val="24"/>
        </w:rPr>
        <w:t xml:space="preserve"> </w:t>
      </w:r>
    </w:p>
    <w:p w:rsidR="002A42E0" w:rsidRPr="002A42E0" w:rsidRDefault="002A42E0" w:rsidP="002A42E0">
      <w:pPr>
        <w:spacing w:after="72" w:line="259" w:lineRule="auto"/>
        <w:rPr>
          <w:sz w:val="24"/>
          <w:szCs w:val="24"/>
        </w:rPr>
      </w:pPr>
      <w:r w:rsidRPr="002A42E0">
        <w:rPr>
          <w:sz w:val="24"/>
          <w:szCs w:val="24"/>
        </w:rPr>
        <w:t xml:space="preserve"> </w:t>
      </w:r>
    </w:p>
    <w:p w:rsidR="002A42E0" w:rsidRPr="002A42E0" w:rsidRDefault="002A42E0" w:rsidP="002A42E0">
      <w:pPr>
        <w:ind w:left="-5"/>
        <w:rPr>
          <w:sz w:val="24"/>
          <w:szCs w:val="24"/>
        </w:rPr>
      </w:pPr>
      <w:r w:rsidRPr="002A42E0">
        <w:rPr>
          <w:sz w:val="24"/>
          <w:szCs w:val="24"/>
        </w:rPr>
        <w:t>Глава сельского поселения Мокша</w:t>
      </w:r>
    </w:p>
    <w:p w:rsidR="002A42E0" w:rsidRPr="002A42E0" w:rsidRDefault="002A42E0" w:rsidP="002A42E0">
      <w:pPr>
        <w:ind w:left="-5"/>
        <w:rPr>
          <w:sz w:val="24"/>
          <w:szCs w:val="24"/>
        </w:rPr>
      </w:pPr>
      <w:r w:rsidRPr="002A42E0">
        <w:rPr>
          <w:sz w:val="24"/>
          <w:szCs w:val="24"/>
        </w:rPr>
        <w:t xml:space="preserve">муниципального района  Большеглушицкий </w:t>
      </w:r>
    </w:p>
    <w:p w:rsidR="002A42E0" w:rsidRPr="002A42E0" w:rsidRDefault="002A42E0" w:rsidP="002A42E0">
      <w:pPr>
        <w:ind w:left="-5"/>
        <w:rPr>
          <w:sz w:val="24"/>
          <w:szCs w:val="24"/>
        </w:rPr>
      </w:pPr>
      <w:r w:rsidRPr="002A42E0">
        <w:rPr>
          <w:sz w:val="24"/>
          <w:szCs w:val="24"/>
        </w:rPr>
        <w:t xml:space="preserve">Самарской области                                                                                     </w:t>
      </w:r>
      <w:proofErr w:type="spellStart"/>
      <w:r w:rsidRPr="002A42E0">
        <w:rPr>
          <w:sz w:val="24"/>
          <w:szCs w:val="24"/>
        </w:rPr>
        <w:t>О.А.Девяткин</w:t>
      </w:r>
      <w:proofErr w:type="spellEnd"/>
    </w:p>
    <w:p w:rsidR="002A42E0" w:rsidRPr="006754F5" w:rsidRDefault="002A42E0" w:rsidP="002A42E0">
      <w:r w:rsidRPr="006754F5">
        <w:t xml:space="preserve"> </w:t>
      </w:r>
    </w:p>
    <w:p w:rsidR="002A42E0" w:rsidRPr="006754F5" w:rsidRDefault="002A42E0" w:rsidP="002A42E0">
      <w:pPr>
        <w:spacing w:line="259" w:lineRule="auto"/>
        <w:sectPr w:rsidR="002A42E0" w:rsidRPr="006754F5">
          <w:pgSz w:w="11906" w:h="16838"/>
          <w:pgMar w:top="850" w:right="567" w:bottom="1134" w:left="1134" w:header="720" w:footer="720" w:gutter="0"/>
          <w:cols w:space="720"/>
        </w:sectPr>
      </w:pPr>
      <w:r w:rsidRPr="006754F5">
        <w:t xml:space="preserve"> </w:t>
      </w:r>
    </w:p>
    <w:p w:rsidR="002A42E0" w:rsidRPr="002A42E0" w:rsidRDefault="002A42E0" w:rsidP="002A42E0">
      <w:pPr>
        <w:spacing w:line="257" w:lineRule="auto"/>
        <w:ind w:left="7508" w:right="72"/>
        <w:jc w:val="right"/>
        <w:rPr>
          <w:sz w:val="24"/>
          <w:szCs w:val="24"/>
        </w:rPr>
      </w:pPr>
      <w:r w:rsidRPr="002A42E0">
        <w:rPr>
          <w:sz w:val="24"/>
          <w:szCs w:val="24"/>
        </w:rPr>
        <w:lastRenderedPageBreak/>
        <w:t xml:space="preserve"> Приложение 1   </w:t>
      </w:r>
    </w:p>
    <w:p w:rsidR="002A42E0" w:rsidRPr="002A42E0" w:rsidRDefault="002A42E0" w:rsidP="002A42E0">
      <w:pPr>
        <w:spacing w:line="257" w:lineRule="auto"/>
        <w:ind w:left="7508" w:right="72"/>
        <w:jc w:val="right"/>
        <w:rPr>
          <w:sz w:val="24"/>
          <w:szCs w:val="24"/>
        </w:rPr>
      </w:pPr>
      <w:r w:rsidRPr="002A42E0">
        <w:rPr>
          <w:sz w:val="24"/>
          <w:szCs w:val="24"/>
        </w:rPr>
        <w:t xml:space="preserve">к постановлению главы сельского поселения Мокша  муниципального района Большеглушицкий Самарской области «Об утверждении карты </w:t>
      </w:r>
      <w:proofErr w:type="spellStart"/>
      <w:r w:rsidRPr="002A42E0">
        <w:rPr>
          <w:sz w:val="24"/>
          <w:szCs w:val="24"/>
        </w:rPr>
        <w:t>комплаенс</w:t>
      </w:r>
      <w:proofErr w:type="spellEnd"/>
      <w:r w:rsidRPr="002A42E0">
        <w:rPr>
          <w:sz w:val="24"/>
          <w:szCs w:val="24"/>
        </w:rPr>
        <w:t xml:space="preserve">-рисков, плана мероприятий («дорожной карты») по снижению </w:t>
      </w:r>
      <w:proofErr w:type="spellStart"/>
      <w:r w:rsidRPr="002A42E0">
        <w:rPr>
          <w:sz w:val="24"/>
          <w:szCs w:val="24"/>
        </w:rPr>
        <w:t>комплаенс</w:t>
      </w:r>
      <w:proofErr w:type="spellEnd"/>
      <w:r w:rsidRPr="002A42E0">
        <w:rPr>
          <w:sz w:val="24"/>
          <w:szCs w:val="24"/>
        </w:rPr>
        <w:t xml:space="preserve">-рисков и перечня ключевых показателей эффективности антимонопольного </w:t>
      </w:r>
      <w:proofErr w:type="spellStart"/>
      <w:r w:rsidRPr="002A42E0">
        <w:rPr>
          <w:sz w:val="24"/>
          <w:szCs w:val="24"/>
        </w:rPr>
        <w:t>комплаенса</w:t>
      </w:r>
      <w:proofErr w:type="spellEnd"/>
      <w:r w:rsidRPr="002A42E0">
        <w:rPr>
          <w:sz w:val="24"/>
          <w:szCs w:val="24"/>
        </w:rPr>
        <w:t xml:space="preserve"> в Администрации сельского поселения Мокша  муниципального района Большеглушицкий Самарской области на 2025 год»</w:t>
      </w:r>
    </w:p>
    <w:p w:rsidR="002A42E0" w:rsidRPr="002A42E0" w:rsidRDefault="002A42E0" w:rsidP="002A42E0">
      <w:pPr>
        <w:spacing w:line="257" w:lineRule="auto"/>
        <w:ind w:left="7508" w:right="72"/>
        <w:jc w:val="right"/>
        <w:rPr>
          <w:sz w:val="24"/>
          <w:szCs w:val="24"/>
        </w:rPr>
      </w:pPr>
      <w:r w:rsidRPr="002A42E0">
        <w:rPr>
          <w:sz w:val="24"/>
          <w:szCs w:val="24"/>
        </w:rPr>
        <w:t xml:space="preserve"> </w:t>
      </w:r>
    </w:p>
    <w:p w:rsidR="002A42E0" w:rsidRPr="002A42E0" w:rsidRDefault="002A42E0" w:rsidP="002A42E0">
      <w:pPr>
        <w:spacing w:line="257" w:lineRule="auto"/>
        <w:ind w:left="7508" w:right="72"/>
        <w:jc w:val="right"/>
        <w:rPr>
          <w:sz w:val="24"/>
          <w:szCs w:val="24"/>
        </w:rPr>
      </w:pPr>
      <w:r w:rsidRPr="002A42E0">
        <w:rPr>
          <w:sz w:val="24"/>
          <w:szCs w:val="24"/>
        </w:rPr>
        <w:t>от 25 декабря 2024 года № 92</w:t>
      </w:r>
    </w:p>
    <w:p w:rsidR="002A42E0" w:rsidRPr="002A42E0" w:rsidRDefault="002A42E0" w:rsidP="002A42E0">
      <w:pPr>
        <w:spacing w:after="14" w:line="259" w:lineRule="auto"/>
        <w:ind w:left="19"/>
        <w:jc w:val="center"/>
        <w:rPr>
          <w:sz w:val="24"/>
          <w:szCs w:val="24"/>
        </w:rPr>
      </w:pPr>
      <w:r w:rsidRPr="002A42E0">
        <w:rPr>
          <w:sz w:val="24"/>
          <w:szCs w:val="24"/>
        </w:rPr>
        <w:t xml:space="preserve">  </w:t>
      </w:r>
    </w:p>
    <w:p w:rsidR="002A42E0" w:rsidRPr="002A42E0" w:rsidRDefault="002A42E0" w:rsidP="002A42E0">
      <w:pPr>
        <w:pStyle w:val="10"/>
        <w:ind w:left="2211" w:right="2273"/>
        <w:rPr>
          <w:sz w:val="24"/>
          <w:szCs w:val="24"/>
          <w:lang w:val="ru-RU"/>
        </w:rPr>
      </w:pPr>
      <w:r w:rsidRPr="002A42E0">
        <w:rPr>
          <w:sz w:val="24"/>
          <w:szCs w:val="24"/>
          <w:lang w:val="ru-RU"/>
        </w:rPr>
        <w:t xml:space="preserve"> Карта </w:t>
      </w:r>
      <w:proofErr w:type="spellStart"/>
      <w:r w:rsidRPr="002A42E0">
        <w:rPr>
          <w:sz w:val="24"/>
          <w:szCs w:val="24"/>
          <w:lang w:val="ru-RU"/>
        </w:rPr>
        <w:t>комплаенс</w:t>
      </w:r>
      <w:proofErr w:type="spellEnd"/>
      <w:r w:rsidRPr="002A42E0">
        <w:rPr>
          <w:sz w:val="24"/>
          <w:szCs w:val="24"/>
          <w:lang w:val="ru-RU"/>
        </w:rPr>
        <w:t xml:space="preserve">-рисков  в Администрации сельского поселения Мокша  муниципального района Большеглушицкий Самарской области  </w:t>
      </w:r>
    </w:p>
    <w:p w:rsidR="002A42E0" w:rsidRPr="002A42E0" w:rsidRDefault="002A42E0" w:rsidP="002A42E0">
      <w:pPr>
        <w:pStyle w:val="10"/>
        <w:ind w:left="2211" w:right="2273"/>
        <w:rPr>
          <w:sz w:val="24"/>
          <w:szCs w:val="24"/>
        </w:rPr>
      </w:pPr>
      <w:r w:rsidRPr="002A42E0">
        <w:rPr>
          <w:sz w:val="24"/>
          <w:szCs w:val="24"/>
        </w:rPr>
        <w:t>на 202</w:t>
      </w:r>
      <w:r w:rsidRPr="002A42E0">
        <w:rPr>
          <w:sz w:val="24"/>
          <w:szCs w:val="24"/>
          <w:lang w:val="ru-RU"/>
        </w:rPr>
        <w:t>5</w:t>
      </w:r>
      <w:r w:rsidRPr="002A42E0">
        <w:rPr>
          <w:sz w:val="24"/>
          <w:szCs w:val="24"/>
        </w:rPr>
        <w:t xml:space="preserve"> год </w:t>
      </w:r>
    </w:p>
    <w:p w:rsidR="002A42E0" w:rsidRPr="002A42E0" w:rsidRDefault="002A42E0" w:rsidP="002A42E0">
      <w:pPr>
        <w:spacing w:line="259" w:lineRule="auto"/>
        <w:rPr>
          <w:sz w:val="24"/>
          <w:szCs w:val="24"/>
        </w:rPr>
      </w:pPr>
      <w:r w:rsidRPr="002A42E0">
        <w:rPr>
          <w:sz w:val="24"/>
          <w:szCs w:val="24"/>
        </w:rPr>
        <w:t xml:space="preserve"> </w:t>
      </w:r>
    </w:p>
    <w:tbl>
      <w:tblPr>
        <w:tblW w:w="15028" w:type="dxa"/>
        <w:tblInd w:w="88" w:type="dxa"/>
        <w:tblCellMar>
          <w:top w:w="9" w:type="dxa"/>
          <w:left w:w="83" w:type="dxa"/>
          <w:right w:w="38" w:type="dxa"/>
        </w:tblCellMar>
        <w:tblLook w:val="0000" w:firstRow="0" w:lastRow="0" w:firstColumn="0" w:lastColumn="0" w:noHBand="0" w:noVBand="0"/>
      </w:tblPr>
      <w:tblGrid>
        <w:gridCol w:w="1843"/>
        <w:gridCol w:w="2801"/>
        <w:gridCol w:w="3545"/>
        <w:gridCol w:w="3401"/>
        <w:gridCol w:w="1703"/>
        <w:gridCol w:w="1735"/>
      </w:tblGrid>
      <w:tr w:rsidR="002A42E0" w:rsidRPr="002A42E0" w:rsidTr="0028501F">
        <w:trPr>
          <w:trHeight w:val="1022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42E0" w:rsidRPr="002A42E0" w:rsidRDefault="002A42E0" w:rsidP="0028501F">
            <w:pPr>
              <w:spacing w:line="259" w:lineRule="auto"/>
              <w:ind w:left="51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 xml:space="preserve">Уровень риска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42E0" w:rsidRPr="002A42E0" w:rsidRDefault="002A42E0" w:rsidP="0028501F">
            <w:pPr>
              <w:spacing w:line="259" w:lineRule="auto"/>
              <w:ind w:right="40"/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 xml:space="preserve">Вид риска (описание)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42E0" w:rsidRPr="002A42E0" w:rsidRDefault="002A42E0" w:rsidP="0028501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 xml:space="preserve">Причины и условия возникновения (описание)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42E0" w:rsidRPr="002A42E0" w:rsidRDefault="002A42E0" w:rsidP="0028501F">
            <w:pPr>
              <w:spacing w:line="259" w:lineRule="auto"/>
              <w:ind w:left="13" w:right="16"/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 xml:space="preserve">Общие меры по минимизации и устранению рисков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right="43"/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 xml:space="preserve">Наличие </w:t>
            </w:r>
          </w:p>
          <w:p w:rsidR="002A42E0" w:rsidRPr="002A42E0" w:rsidRDefault="002A42E0" w:rsidP="0028501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 xml:space="preserve">(отсутствие) остаточных рисков 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39" w:lineRule="auto"/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 xml:space="preserve">Вероятность </w:t>
            </w:r>
            <w:proofErr w:type="gramStart"/>
            <w:r w:rsidRPr="002A42E0">
              <w:rPr>
                <w:b/>
                <w:sz w:val="24"/>
                <w:szCs w:val="24"/>
              </w:rPr>
              <w:t>повторного</w:t>
            </w:r>
            <w:proofErr w:type="gramEnd"/>
            <w:r w:rsidRPr="002A42E0">
              <w:rPr>
                <w:b/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line="259" w:lineRule="auto"/>
              <w:ind w:right="4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A42E0">
              <w:rPr>
                <w:b/>
                <w:sz w:val="24"/>
                <w:szCs w:val="24"/>
              </w:rPr>
              <w:t>возникновени</w:t>
            </w:r>
            <w:proofErr w:type="spellEnd"/>
            <w:r w:rsidRPr="002A42E0">
              <w:rPr>
                <w:b/>
                <w:sz w:val="24"/>
                <w:szCs w:val="24"/>
              </w:rPr>
              <w:t xml:space="preserve"> я</w:t>
            </w:r>
            <w:proofErr w:type="gramEnd"/>
            <w:r w:rsidRPr="002A42E0">
              <w:rPr>
                <w:b/>
                <w:sz w:val="24"/>
                <w:szCs w:val="24"/>
              </w:rPr>
              <w:t xml:space="preserve"> рисков </w:t>
            </w:r>
          </w:p>
        </w:tc>
      </w:tr>
      <w:tr w:rsidR="002A42E0" w:rsidRPr="002A42E0" w:rsidTr="0028501F">
        <w:trPr>
          <w:trHeight w:val="516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42E0" w:rsidRPr="002A42E0" w:rsidRDefault="002A42E0" w:rsidP="0028501F">
            <w:pPr>
              <w:spacing w:after="123" w:line="259" w:lineRule="auto"/>
              <w:rPr>
                <w:sz w:val="24"/>
                <w:szCs w:val="24"/>
              </w:rPr>
            </w:pPr>
          </w:p>
        </w:tc>
        <w:tc>
          <w:tcPr>
            <w:tcW w:w="114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42E0" w:rsidRPr="002A42E0" w:rsidRDefault="002A42E0" w:rsidP="0028501F">
            <w:pPr>
              <w:spacing w:after="17" w:line="259" w:lineRule="auto"/>
              <w:ind w:right="87"/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line="259" w:lineRule="auto"/>
              <w:ind w:right="129"/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 xml:space="preserve">В сфере формирования документов стратегического планирования 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after="123" w:line="259" w:lineRule="auto"/>
              <w:rPr>
                <w:sz w:val="24"/>
                <w:szCs w:val="24"/>
              </w:rPr>
            </w:pPr>
          </w:p>
        </w:tc>
      </w:tr>
      <w:tr w:rsidR="002A42E0" w:rsidRPr="002A42E0" w:rsidTr="0028501F">
        <w:trPr>
          <w:trHeight w:val="3205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lastRenderedPageBreak/>
              <w:t xml:space="preserve">Существенный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48" w:lineRule="auto"/>
              <w:ind w:left="1" w:right="42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Разработка документов системы стратегического планирования и нормативных правовых актов (далее – НПА) </w:t>
            </w:r>
            <w:proofErr w:type="gramStart"/>
            <w:r w:rsidRPr="002A42E0">
              <w:rPr>
                <w:sz w:val="24"/>
                <w:szCs w:val="24"/>
              </w:rPr>
              <w:t>с</w:t>
            </w:r>
            <w:proofErr w:type="gramEnd"/>
            <w:r w:rsidRPr="002A42E0">
              <w:rPr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after="1" w:line="236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нарушениями </w:t>
            </w:r>
            <w:proofErr w:type="gramStart"/>
            <w:r w:rsidRPr="002A42E0">
              <w:rPr>
                <w:sz w:val="24"/>
                <w:szCs w:val="24"/>
              </w:rPr>
              <w:t>антимонопольного</w:t>
            </w:r>
            <w:proofErr w:type="gramEnd"/>
            <w:r w:rsidRPr="002A42E0">
              <w:rPr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after="1" w:line="237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законодательства, </w:t>
            </w:r>
            <w:proofErr w:type="gramStart"/>
            <w:r w:rsidRPr="002A42E0">
              <w:rPr>
                <w:sz w:val="24"/>
                <w:szCs w:val="24"/>
              </w:rPr>
              <w:t>содержащими</w:t>
            </w:r>
            <w:proofErr w:type="gramEnd"/>
            <w:r w:rsidRPr="002A42E0">
              <w:rPr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after="2"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дискриминационные </w:t>
            </w:r>
          </w:p>
          <w:p w:rsidR="002A42E0" w:rsidRPr="002A42E0" w:rsidRDefault="002A42E0" w:rsidP="0028501F">
            <w:pPr>
              <w:tabs>
                <w:tab w:val="right" w:pos="2035"/>
                <w:tab w:val="right" w:pos="2643"/>
              </w:tabs>
              <w:spacing w:after="20"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условия </w:t>
            </w:r>
            <w:proofErr w:type="gramStart"/>
            <w:r w:rsidRPr="002A42E0">
              <w:rPr>
                <w:sz w:val="24"/>
                <w:szCs w:val="24"/>
              </w:rPr>
              <w:t>для</w:t>
            </w:r>
            <w:proofErr w:type="gramEnd"/>
            <w:r w:rsidRPr="002A42E0">
              <w:rPr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хозяйствующих субъектов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A42E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33" w:line="236" w:lineRule="auto"/>
              <w:ind w:left="26" w:hanging="1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Недостаточный уровень знаний, квалификации и опыта </w:t>
            </w:r>
          </w:p>
          <w:p w:rsidR="002A42E0" w:rsidRPr="002A42E0" w:rsidRDefault="002A42E0" w:rsidP="0028501F">
            <w:pPr>
              <w:spacing w:line="259" w:lineRule="auto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сотрудников Администрации; </w:t>
            </w:r>
          </w:p>
          <w:p w:rsidR="002A42E0" w:rsidRPr="002A42E0" w:rsidRDefault="002A42E0" w:rsidP="002A42E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59" w:lineRule="auto"/>
              <w:ind w:left="26" w:hanging="1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Несвоевременное отслеживание изменений законодательства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A42E0">
            <w:pPr>
              <w:widowControl/>
              <w:numPr>
                <w:ilvl w:val="0"/>
                <w:numId w:val="8"/>
              </w:numPr>
              <w:tabs>
                <w:tab w:val="left" w:pos="312"/>
              </w:tabs>
              <w:autoSpaceDE/>
              <w:autoSpaceDN/>
              <w:adjustRightInd/>
              <w:spacing w:after="25" w:line="245" w:lineRule="auto"/>
              <w:ind w:left="26" w:right="43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Повышение  профессиональной подготовки и обучение сотрудников; </w:t>
            </w:r>
          </w:p>
          <w:p w:rsidR="002A42E0" w:rsidRPr="002A42E0" w:rsidRDefault="002A42E0" w:rsidP="0028501F">
            <w:pPr>
              <w:spacing w:after="25" w:line="245" w:lineRule="auto"/>
              <w:ind w:left="26" w:right="43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2.Соблюдение административных регламентов, порядков и положений </w:t>
            </w:r>
            <w:proofErr w:type="gramStart"/>
            <w:r w:rsidRPr="002A42E0">
              <w:rPr>
                <w:sz w:val="24"/>
                <w:szCs w:val="24"/>
              </w:rPr>
              <w:t>при</w:t>
            </w:r>
            <w:proofErr w:type="gramEnd"/>
            <w:r w:rsidRPr="002A42E0">
              <w:rPr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line="259" w:lineRule="auto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разработке проектов НПА; </w:t>
            </w:r>
          </w:p>
          <w:p w:rsidR="002A42E0" w:rsidRPr="002A42E0" w:rsidRDefault="002A42E0" w:rsidP="0028501F">
            <w:pPr>
              <w:spacing w:line="248" w:lineRule="auto"/>
              <w:ind w:left="26" w:right="42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3. Проведение внутренней правовой экспертизы проектов НПА на предмет соответствия антимонопольному законодательству. </w:t>
            </w:r>
          </w:p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Остаточные риски маловероятны  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right="2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Повторное возникновение рисков вероятно </w:t>
            </w:r>
          </w:p>
        </w:tc>
      </w:tr>
    </w:tbl>
    <w:p w:rsidR="002A42E0" w:rsidRPr="002A42E0" w:rsidRDefault="002A42E0" w:rsidP="002A42E0">
      <w:pPr>
        <w:spacing w:line="259" w:lineRule="auto"/>
        <w:ind w:left="-708" w:right="147"/>
        <w:rPr>
          <w:sz w:val="24"/>
          <w:szCs w:val="24"/>
        </w:rPr>
      </w:pPr>
    </w:p>
    <w:tbl>
      <w:tblPr>
        <w:tblW w:w="15028" w:type="dxa"/>
        <w:tblInd w:w="88" w:type="dxa"/>
        <w:tblCellMar>
          <w:top w:w="10" w:type="dxa"/>
          <w:left w:w="83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2801"/>
        <w:gridCol w:w="3545"/>
        <w:gridCol w:w="3401"/>
        <w:gridCol w:w="1702"/>
        <w:gridCol w:w="1735"/>
      </w:tblGrid>
      <w:tr w:rsidR="002A42E0" w:rsidRPr="002A42E0" w:rsidTr="0028501F">
        <w:trPr>
          <w:trHeight w:val="516"/>
        </w:trPr>
        <w:tc>
          <w:tcPr>
            <w:tcW w:w="150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after="16" w:line="259" w:lineRule="auto"/>
              <w:ind w:right="42"/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line="259" w:lineRule="auto"/>
              <w:ind w:right="84"/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 xml:space="preserve">В сфере управления имуществом </w:t>
            </w:r>
          </w:p>
        </w:tc>
      </w:tr>
      <w:tr w:rsidR="002A42E0" w:rsidRPr="002A42E0" w:rsidTr="0028501F">
        <w:tblPrEx>
          <w:tblCellMar>
            <w:top w:w="36" w:type="dxa"/>
          </w:tblCellMar>
        </w:tblPrEx>
        <w:trPr>
          <w:trHeight w:val="5324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lastRenderedPageBreak/>
              <w:t xml:space="preserve">Высокий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36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Предоставление прав в отношении объектов </w:t>
            </w:r>
          </w:p>
          <w:p w:rsidR="002A42E0" w:rsidRPr="002A42E0" w:rsidRDefault="002A42E0" w:rsidP="0028501F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теплоснабжения, </w:t>
            </w:r>
          </w:p>
          <w:p w:rsidR="002A42E0" w:rsidRPr="002A42E0" w:rsidRDefault="002A42E0" w:rsidP="0028501F">
            <w:pPr>
              <w:spacing w:after="32" w:line="237" w:lineRule="auto"/>
              <w:ind w:left="1" w:right="8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водоснабжения и водоотведения в нарушение требований, установленных </w:t>
            </w:r>
          </w:p>
          <w:p w:rsidR="002A42E0" w:rsidRPr="002A42E0" w:rsidRDefault="002A42E0" w:rsidP="0028501F">
            <w:pPr>
              <w:tabs>
                <w:tab w:val="center" w:pos="504"/>
                <w:tab w:val="center" w:pos="655"/>
                <w:tab w:val="center" w:pos="1696"/>
                <w:tab w:val="center" w:pos="2203"/>
              </w:tabs>
              <w:spacing w:line="259" w:lineRule="auto"/>
              <w:rPr>
                <w:sz w:val="24"/>
                <w:szCs w:val="24"/>
              </w:rPr>
            </w:pPr>
            <w:r w:rsidRPr="002A42E0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2A42E0">
              <w:rPr>
                <w:sz w:val="24"/>
                <w:szCs w:val="24"/>
              </w:rPr>
              <w:t xml:space="preserve">Федеральным </w:t>
            </w:r>
            <w:r w:rsidRPr="002A42E0">
              <w:rPr>
                <w:sz w:val="24"/>
                <w:szCs w:val="24"/>
              </w:rPr>
              <w:tab/>
              <w:t xml:space="preserve">законом  </w:t>
            </w:r>
          </w:p>
          <w:p w:rsidR="002A42E0" w:rsidRPr="002A42E0" w:rsidRDefault="002A42E0" w:rsidP="0028501F">
            <w:pPr>
              <w:spacing w:after="31" w:line="238" w:lineRule="auto"/>
              <w:ind w:left="1" w:right="8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«О теплоснабжении» и Федеральным законом «О водоснабжении и </w:t>
            </w:r>
          </w:p>
          <w:p w:rsidR="002A42E0" w:rsidRPr="002A42E0" w:rsidRDefault="002A42E0" w:rsidP="0028501F">
            <w:pPr>
              <w:spacing w:line="259" w:lineRule="auto"/>
              <w:ind w:left="1"/>
              <w:rPr>
                <w:sz w:val="24"/>
                <w:szCs w:val="24"/>
              </w:rPr>
            </w:pPr>
            <w:proofErr w:type="gramStart"/>
            <w:r w:rsidRPr="002A42E0">
              <w:rPr>
                <w:sz w:val="24"/>
                <w:szCs w:val="24"/>
              </w:rPr>
              <w:t>водоотведении</w:t>
            </w:r>
            <w:proofErr w:type="gramEnd"/>
            <w:r w:rsidRPr="002A42E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ind w:left="16" w:right="82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1.Предоставление прав в отношении объектов теплоснабжения, водоснабжения и водоотведения в нарушение требований, установленных Федеральным законом  </w:t>
            </w:r>
          </w:p>
          <w:p w:rsidR="002A42E0" w:rsidRPr="002A42E0" w:rsidRDefault="002A42E0" w:rsidP="0028501F">
            <w:pPr>
              <w:spacing w:after="33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«О теплоснабжении» и Федеральным законом «О </w:t>
            </w:r>
          </w:p>
          <w:p w:rsidR="002A42E0" w:rsidRPr="002A42E0" w:rsidRDefault="002A42E0" w:rsidP="0028501F">
            <w:pPr>
              <w:spacing w:after="11"/>
              <w:ind w:left="26"/>
              <w:rPr>
                <w:sz w:val="24"/>
                <w:szCs w:val="24"/>
              </w:rPr>
            </w:pPr>
            <w:proofErr w:type="gramStart"/>
            <w:r w:rsidRPr="002A42E0">
              <w:rPr>
                <w:sz w:val="24"/>
                <w:szCs w:val="24"/>
              </w:rPr>
              <w:t>водоснабжении</w:t>
            </w:r>
            <w:proofErr w:type="gramEnd"/>
            <w:r w:rsidRPr="002A42E0">
              <w:rPr>
                <w:sz w:val="24"/>
                <w:szCs w:val="24"/>
              </w:rPr>
              <w:t xml:space="preserve"> и водоотведении»;</w:t>
            </w:r>
            <w:r w:rsidRPr="002A42E0">
              <w:rPr>
                <w:color w:val="333333"/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ind w:left="16" w:right="82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2.Отсутствие </w:t>
            </w:r>
          </w:p>
          <w:p w:rsidR="002A42E0" w:rsidRPr="002A42E0" w:rsidRDefault="002A42E0" w:rsidP="0028501F">
            <w:pPr>
              <w:spacing w:after="31"/>
              <w:ind w:left="26" w:right="8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законодательного регулирования предоставления прав в отношении объектов теплоснабжения, водоснабжения и водоотведения при отсутствии потенциальных инвесторов и участников конкурса на право заключения </w:t>
            </w:r>
          </w:p>
          <w:p w:rsidR="002A42E0" w:rsidRPr="002A42E0" w:rsidRDefault="002A42E0" w:rsidP="0028501F">
            <w:pPr>
              <w:spacing w:after="16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концессионных соглашений;</w:t>
            </w:r>
            <w:r w:rsidRPr="002A42E0">
              <w:rPr>
                <w:color w:val="333333"/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ind w:left="16" w:right="82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3.Недостаточность знаний законодательства сотрудниками Администрации.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after="6" w:line="265" w:lineRule="auto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1.Усиление </w:t>
            </w:r>
            <w:r w:rsidRPr="002A42E0">
              <w:rPr>
                <w:sz w:val="24"/>
                <w:szCs w:val="24"/>
              </w:rPr>
              <w:tab/>
              <w:t>внутреннего контроля в сфере предоставления прав  в отношении объектов теплоснабжения, водоснабжения и водоотведения;</w:t>
            </w:r>
          </w:p>
          <w:p w:rsidR="002A42E0" w:rsidRPr="002A42E0" w:rsidRDefault="002A42E0" w:rsidP="0028501F">
            <w:pPr>
              <w:spacing w:line="259" w:lineRule="auto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2. Повышение</w:t>
            </w:r>
          </w:p>
          <w:p w:rsidR="002A42E0" w:rsidRPr="002A42E0" w:rsidRDefault="002A42E0" w:rsidP="0028501F">
            <w:pPr>
              <w:spacing w:line="259" w:lineRule="auto"/>
              <w:ind w:left="26" w:right="79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квалификации сотрудников Администрации в части знания законодательства.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Остаточные риски маловероятны 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right="58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Повторное возникновение рисков вероятно </w:t>
            </w:r>
          </w:p>
        </w:tc>
      </w:tr>
      <w:tr w:rsidR="002A42E0" w:rsidRPr="002A42E0" w:rsidTr="0028501F">
        <w:tblPrEx>
          <w:tblCellMar>
            <w:top w:w="36" w:type="dxa"/>
          </w:tblCellMar>
        </w:tblPrEx>
        <w:trPr>
          <w:trHeight w:val="292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Существенный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41" w:lineRule="auto"/>
              <w:ind w:left="1" w:right="8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Реализация имущества с нарушением установленного порядка (в том числе без проведения процедуры торгов, с изменением целевого назначения имущества, без согласования с собственником имущества, с </w:t>
            </w:r>
            <w:r w:rsidRPr="002A42E0">
              <w:rPr>
                <w:sz w:val="24"/>
                <w:szCs w:val="24"/>
              </w:rPr>
              <w:lastRenderedPageBreak/>
              <w:t xml:space="preserve">нарушением порядка информирования)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lastRenderedPageBreak/>
              <w:t xml:space="preserve">1.Недостаточный </w:t>
            </w:r>
            <w:r w:rsidRPr="002A42E0">
              <w:rPr>
                <w:sz w:val="24"/>
                <w:szCs w:val="24"/>
              </w:rPr>
              <w:tab/>
              <w:t xml:space="preserve">уровень внутреннего контроля; </w:t>
            </w:r>
          </w:p>
          <w:p w:rsidR="002A42E0" w:rsidRPr="002A42E0" w:rsidRDefault="002A42E0" w:rsidP="0028501F">
            <w:pPr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2.Недостаточный </w:t>
            </w:r>
            <w:r w:rsidRPr="002A42E0">
              <w:rPr>
                <w:sz w:val="24"/>
                <w:szCs w:val="24"/>
              </w:rPr>
              <w:tab/>
              <w:t xml:space="preserve">уровень квалификации сотрудников Администрации; </w:t>
            </w:r>
          </w:p>
          <w:p w:rsidR="002A42E0" w:rsidRPr="002A42E0" w:rsidRDefault="002A42E0" w:rsidP="0028501F">
            <w:pPr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3.Наличие конфликта интересов у сотрудника Администрации, ответственного за проведение торгов.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A42E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3" w:line="257" w:lineRule="auto"/>
              <w:ind w:left="10" w:right="40" w:hanging="1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Усиление внутреннего контроля в сфере реализации имущества; </w:t>
            </w:r>
          </w:p>
          <w:p w:rsidR="002A42E0" w:rsidRPr="002A42E0" w:rsidRDefault="002A42E0" w:rsidP="002A42E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59" w:lineRule="auto"/>
              <w:ind w:left="10" w:right="40" w:hanging="1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Повышение квалификации сотрудников Администрации в части знания законодательства.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Остаточные риски маловероятны  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right="58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Повторное возникновение рисков вероятно </w:t>
            </w:r>
          </w:p>
        </w:tc>
      </w:tr>
    </w:tbl>
    <w:p w:rsidR="002A42E0" w:rsidRPr="002A42E0" w:rsidRDefault="002A42E0" w:rsidP="002A42E0">
      <w:pPr>
        <w:spacing w:line="259" w:lineRule="auto"/>
        <w:ind w:left="-708" w:right="147"/>
        <w:rPr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right="147"/>
        <w:rPr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right="147"/>
        <w:rPr>
          <w:sz w:val="24"/>
          <w:szCs w:val="24"/>
        </w:rPr>
      </w:pPr>
    </w:p>
    <w:tbl>
      <w:tblPr>
        <w:tblW w:w="15353" w:type="dxa"/>
        <w:tblInd w:w="88" w:type="dxa"/>
        <w:tblCellMar>
          <w:top w:w="9" w:type="dxa"/>
          <w:left w:w="83" w:type="dxa"/>
          <w:right w:w="35" w:type="dxa"/>
        </w:tblCellMar>
        <w:tblLook w:val="0000" w:firstRow="0" w:lastRow="0" w:firstColumn="0" w:lastColumn="0" w:noHBand="0" w:noVBand="0"/>
      </w:tblPr>
      <w:tblGrid>
        <w:gridCol w:w="1883"/>
        <w:gridCol w:w="2861"/>
        <w:gridCol w:w="3622"/>
        <w:gridCol w:w="3475"/>
        <w:gridCol w:w="1739"/>
        <w:gridCol w:w="1773"/>
      </w:tblGrid>
      <w:tr w:rsidR="002A42E0" w:rsidRPr="002A42E0" w:rsidTr="0028501F">
        <w:trPr>
          <w:trHeight w:val="574"/>
        </w:trPr>
        <w:tc>
          <w:tcPr>
            <w:tcW w:w="153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after="19"/>
              <w:ind w:right="6"/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ind w:right="50"/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 xml:space="preserve">В сфере земельных отношений </w:t>
            </w:r>
          </w:p>
        </w:tc>
      </w:tr>
      <w:tr w:rsidR="002A42E0" w:rsidRPr="002A42E0" w:rsidTr="0028501F">
        <w:trPr>
          <w:trHeight w:val="3669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Существенный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42E0" w:rsidRPr="002A42E0" w:rsidRDefault="002A42E0" w:rsidP="0028501F">
            <w:pPr>
              <w:tabs>
                <w:tab w:val="center" w:pos="641"/>
                <w:tab w:val="center" w:pos="833"/>
                <w:tab w:val="center" w:pos="1948"/>
                <w:tab w:val="center" w:pos="2530"/>
              </w:tabs>
              <w:spacing w:line="259" w:lineRule="auto"/>
              <w:rPr>
                <w:sz w:val="24"/>
                <w:szCs w:val="24"/>
              </w:rPr>
            </w:pPr>
            <w:r w:rsidRPr="002A42E0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2A42E0">
              <w:rPr>
                <w:sz w:val="24"/>
                <w:szCs w:val="24"/>
              </w:rPr>
              <w:t xml:space="preserve">Предоставление </w:t>
            </w:r>
            <w:proofErr w:type="gramStart"/>
            <w:r w:rsidRPr="002A42E0">
              <w:rPr>
                <w:sz w:val="24"/>
                <w:szCs w:val="24"/>
              </w:rPr>
              <w:t>в</w:t>
            </w:r>
            <w:proofErr w:type="gramEnd"/>
            <w:r w:rsidRPr="002A42E0">
              <w:rPr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line="238" w:lineRule="auto"/>
              <w:ind w:left="1" w:right="4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собственность хозяйствующему субъекту земельного участка, на котором расположена недвижимость данного субъекта, площадью большей, чем это </w:t>
            </w:r>
          </w:p>
          <w:p w:rsidR="002A42E0" w:rsidRPr="002A42E0" w:rsidRDefault="002A42E0" w:rsidP="0028501F">
            <w:pPr>
              <w:spacing w:after="21" w:line="238" w:lineRule="auto"/>
              <w:ind w:left="1" w:right="4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обусловлено объективными потребностями, без проведения </w:t>
            </w:r>
            <w:proofErr w:type="gramStart"/>
            <w:r w:rsidRPr="002A42E0">
              <w:rPr>
                <w:sz w:val="24"/>
                <w:szCs w:val="24"/>
              </w:rPr>
              <w:t>публичных</w:t>
            </w:r>
            <w:proofErr w:type="gramEnd"/>
            <w:r w:rsidRPr="002A42E0">
              <w:rPr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торгов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42E0" w:rsidRPr="002A42E0" w:rsidRDefault="002A42E0" w:rsidP="0028501F">
            <w:pPr>
              <w:spacing w:after="18"/>
              <w:ind w:left="1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1.Недостаточный </w:t>
            </w:r>
            <w:r w:rsidRPr="002A42E0">
              <w:rPr>
                <w:sz w:val="24"/>
                <w:szCs w:val="24"/>
              </w:rPr>
              <w:tab/>
              <w:t xml:space="preserve">уровень </w:t>
            </w:r>
          </w:p>
          <w:p w:rsidR="002A42E0" w:rsidRPr="002A42E0" w:rsidRDefault="002A42E0" w:rsidP="0028501F">
            <w:pPr>
              <w:spacing w:after="13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внутреннего контроля; </w:t>
            </w:r>
          </w:p>
          <w:p w:rsidR="002A42E0" w:rsidRPr="002A42E0" w:rsidRDefault="002A42E0" w:rsidP="0028501F">
            <w:pPr>
              <w:spacing w:after="18"/>
              <w:ind w:left="1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2.Недостаточный </w:t>
            </w:r>
            <w:r w:rsidRPr="002A42E0">
              <w:rPr>
                <w:sz w:val="24"/>
                <w:szCs w:val="24"/>
              </w:rPr>
              <w:tab/>
              <w:t xml:space="preserve">уровень </w:t>
            </w:r>
          </w:p>
          <w:p w:rsidR="002A42E0" w:rsidRPr="002A42E0" w:rsidRDefault="002A42E0" w:rsidP="0028501F">
            <w:pPr>
              <w:ind w:left="26" w:right="4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квалификации сотрудников Администрации; </w:t>
            </w:r>
          </w:p>
          <w:p w:rsidR="002A42E0" w:rsidRPr="002A42E0" w:rsidRDefault="002A42E0" w:rsidP="0028501F">
            <w:pPr>
              <w:ind w:right="4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3.Высокая нагрузка сотрудников Администрации; </w:t>
            </w:r>
          </w:p>
          <w:p w:rsidR="002A42E0" w:rsidRPr="002A42E0" w:rsidRDefault="002A42E0" w:rsidP="0028501F">
            <w:pPr>
              <w:ind w:left="16" w:right="4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4.Наличие конфликта интересов у сотрудника Администрации; </w:t>
            </w:r>
          </w:p>
          <w:p w:rsidR="002A42E0" w:rsidRPr="002A42E0" w:rsidRDefault="002A42E0" w:rsidP="0028501F">
            <w:pPr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5.Ослабление </w:t>
            </w:r>
            <w:proofErr w:type="gramStart"/>
            <w:r w:rsidRPr="002A42E0">
              <w:rPr>
                <w:sz w:val="24"/>
                <w:szCs w:val="24"/>
              </w:rPr>
              <w:t>контроля за</w:t>
            </w:r>
            <w:proofErr w:type="gramEnd"/>
            <w:r w:rsidRPr="002A42E0">
              <w:rPr>
                <w:sz w:val="24"/>
                <w:szCs w:val="24"/>
              </w:rPr>
              <w:t xml:space="preserve"> предоставлением муниципальной услуги. 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42E0" w:rsidRPr="002A42E0" w:rsidRDefault="002A42E0" w:rsidP="0028501F">
            <w:pPr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1. Повышение  </w:t>
            </w:r>
          </w:p>
          <w:p w:rsidR="002A42E0" w:rsidRPr="002A42E0" w:rsidRDefault="002A42E0" w:rsidP="0028501F">
            <w:pPr>
              <w:spacing w:after="30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профессиональной подготовки и обучение  сотрудников Администрации; </w:t>
            </w:r>
          </w:p>
          <w:p w:rsidR="002A42E0" w:rsidRPr="002A42E0" w:rsidRDefault="002A42E0" w:rsidP="0028501F">
            <w:pPr>
              <w:spacing w:after="30"/>
              <w:ind w:left="1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2.Повышение эффективности процесса предоставления </w:t>
            </w:r>
            <w:proofErr w:type="gramStart"/>
            <w:r w:rsidRPr="002A42E0">
              <w:rPr>
                <w:sz w:val="24"/>
                <w:szCs w:val="24"/>
              </w:rPr>
              <w:t>земельных</w:t>
            </w:r>
            <w:proofErr w:type="gramEnd"/>
            <w:r w:rsidRPr="002A42E0">
              <w:rPr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after="12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участков; </w:t>
            </w:r>
          </w:p>
          <w:p w:rsidR="002A42E0" w:rsidRPr="002A42E0" w:rsidRDefault="002A42E0" w:rsidP="0028501F">
            <w:pPr>
              <w:ind w:left="1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3.Осуществление текущего контроля предоставления муниципальной услуги; </w:t>
            </w:r>
          </w:p>
          <w:p w:rsidR="002A42E0" w:rsidRPr="002A42E0" w:rsidRDefault="002A42E0" w:rsidP="0028501F">
            <w:pPr>
              <w:ind w:left="16" w:right="44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4.Контроль и согласование документов главой сельского поселения Малая Глушица муниципального района Большеглушицкий Самарской области.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Остаточные риски маловероятны  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Повторное возникновение рисков маловероятно</w:t>
            </w:r>
            <w:r w:rsidRPr="002A42E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A42E0" w:rsidRPr="002A42E0" w:rsidRDefault="002A42E0" w:rsidP="0028501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A42E0" w:rsidRPr="002A42E0" w:rsidTr="0028501F">
        <w:trPr>
          <w:trHeight w:val="3737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lastRenderedPageBreak/>
              <w:t xml:space="preserve">Существенный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Дача согласия на заключение договора перенайма земельного участка в нарушение порядка, установленного земельным кодексом Российской Федерации, без проведения торгов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after="18" w:line="259" w:lineRule="auto"/>
              <w:ind w:left="1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1.Недостаточный </w:t>
            </w:r>
            <w:r w:rsidRPr="002A42E0">
              <w:rPr>
                <w:sz w:val="24"/>
                <w:szCs w:val="24"/>
              </w:rPr>
              <w:tab/>
              <w:t xml:space="preserve">уровень </w:t>
            </w:r>
          </w:p>
          <w:p w:rsidR="002A42E0" w:rsidRPr="002A42E0" w:rsidRDefault="002A42E0" w:rsidP="0028501F">
            <w:pPr>
              <w:spacing w:after="13" w:line="259" w:lineRule="auto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внутреннего контроля; </w:t>
            </w:r>
          </w:p>
          <w:p w:rsidR="002A42E0" w:rsidRPr="002A42E0" w:rsidRDefault="002A42E0" w:rsidP="0028501F">
            <w:pPr>
              <w:spacing w:after="18" w:line="259" w:lineRule="auto"/>
              <w:ind w:left="1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2.Недостаточный </w:t>
            </w:r>
            <w:r w:rsidRPr="002A42E0">
              <w:rPr>
                <w:sz w:val="24"/>
                <w:szCs w:val="24"/>
              </w:rPr>
              <w:tab/>
              <w:t xml:space="preserve">уровень </w:t>
            </w:r>
          </w:p>
          <w:p w:rsidR="002A42E0" w:rsidRPr="002A42E0" w:rsidRDefault="002A42E0" w:rsidP="0028501F">
            <w:pPr>
              <w:spacing w:line="276" w:lineRule="auto"/>
              <w:ind w:left="26" w:right="4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квалификации сотрудников Администрации; </w:t>
            </w:r>
          </w:p>
          <w:p w:rsidR="002A42E0" w:rsidRPr="002A42E0" w:rsidRDefault="002A42E0" w:rsidP="002A42E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ind w:left="10" w:right="46" w:hanging="1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Высокая нагрузка сотрудников Администрации;</w:t>
            </w:r>
          </w:p>
          <w:p w:rsidR="002A42E0" w:rsidRPr="002A42E0" w:rsidRDefault="002A42E0" w:rsidP="0028501F">
            <w:pPr>
              <w:spacing w:line="276" w:lineRule="auto"/>
              <w:ind w:right="4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4. Наличие конфликта интересов у сотрудника Администрации; </w:t>
            </w:r>
          </w:p>
          <w:p w:rsidR="002A42E0" w:rsidRPr="002A42E0" w:rsidRDefault="002A42E0" w:rsidP="0028501F">
            <w:pPr>
              <w:spacing w:line="259" w:lineRule="auto"/>
              <w:ind w:left="26" w:right="47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5. Ослабление </w:t>
            </w:r>
            <w:proofErr w:type="gramStart"/>
            <w:r w:rsidRPr="002A42E0">
              <w:rPr>
                <w:sz w:val="24"/>
                <w:szCs w:val="24"/>
              </w:rPr>
              <w:t>контроля за</w:t>
            </w:r>
            <w:proofErr w:type="gramEnd"/>
            <w:r w:rsidRPr="002A42E0">
              <w:rPr>
                <w:sz w:val="24"/>
                <w:szCs w:val="24"/>
              </w:rPr>
              <w:t xml:space="preserve"> предоставлением муниципальной услуги. 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1. Повышение  </w:t>
            </w:r>
          </w:p>
          <w:p w:rsidR="002A42E0" w:rsidRPr="002A42E0" w:rsidRDefault="002A42E0" w:rsidP="0028501F">
            <w:pPr>
              <w:spacing w:after="30" w:line="239" w:lineRule="auto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профессиональной подготовки и обучение </w:t>
            </w:r>
          </w:p>
          <w:p w:rsidR="002A42E0" w:rsidRPr="002A42E0" w:rsidRDefault="002A42E0" w:rsidP="0028501F">
            <w:pPr>
              <w:spacing w:after="30" w:line="239" w:lineRule="auto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сотрудников Администрации; </w:t>
            </w:r>
          </w:p>
          <w:p w:rsidR="002A42E0" w:rsidRPr="002A42E0" w:rsidRDefault="002A42E0" w:rsidP="0028501F">
            <w:pPr>
              <w:spacing w:after="30" w:line="238" w:lineRule="auto"/>
              <w:ind w:left="1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2.Повышение эффективности процесса предоставления земельных участков; </w:t>
            </w:r>
          </w:p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3.Контроль и согласование документов главой сельского поселения Малая Глушица муниципального района Большеглушицкий Самарской области.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Остаточные риски маловероятны  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Повторное возникновение рисков маловероятно</w:t>
            </w:r>
            <w:r w:rsidRPr="002A42E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2A42E0" w:rsidRPr="002A42E0" w:rsidRDefault="002A42E0" w:rsidP="002A42E0">
      <w:pPr>
        <w:rPr>
          <w:vanish/>
          <w:sz w:val="24"/>
          <w:szCs w:val="24"/>
        </w:rPr>
      </w:pPr>
    </w:p>
    <w:tbl>
      <w:tblPr>
        <w:tblpPr w:leftFromText="180" w:rightFromText="180" w:vertAnchor="text" w:tblpX="15812" w:tblpY="-22104"/>
        <w:tblOverlap w:val="never"/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1"/>
      </w:tblGrid>
      <w:tr w:rsidR="002A42E0" w:rsidRPr="002A42E0" w:rsidTr="0028501F">
        <w:trPr>
          <w:trHeight w:val="30"/>
        </w:trPr>
        <w:tc>
          <w:tcPr>
            <w:tcW w:w="5031" w:type="dxa"/>
            <w:shd w:val="clear" w:color="auto" w:fill="auto"/>
          </w:tcPr>
          <w:p w:rsidR="002A42E0" w:rsidRPr="002A42E0" w:rsidRDefault="002A42E0" w:rsidP="0028501F">
            <w:pPr>
              <w:spacing w:line="259" w:lineRule="auto"/>
              <w:ind w:right="147"/>
              <w:rPr>
                <w:sz w:val="24"/>
                <w:szCs w:val="24"/>
              </w:rPr>
            </w:pPr>
          </w:p>
        </w:tc>
      </w:tr>
    </w:tbl>
    <w:p w:rsidR="002A42E0" w:rsidRPr="002A42E0" w:rsidRDefault="002A42E0" w:rsidP="002A42E0">
      <w:pPr>
        <w:rPr>
          <w:vanish/>
          <w:sz w:val="24"/>
          <w:szCs w:val="24"/>
        </w:rPr>
      </w:pPr>
    </w:p>
    <w:tbl>
      <w:tblPr>
        <w:tblpPr w:leftFromText="180" w:rightFromText="180" w:vertAnchor="text" w:tblpX="15812" w:tblpY="-192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9"/>
      </w:tblGrid>
      <w:tr w:rsidR="002A42E0" w:rsidRPr="002A42E0" w:rsidTr="0028501F">
        <w:trPr>
          <w:trHeight w:val="120"/>
        </w:trPr>
        <w:tc>
          <w:tcPr>
            <w:tcW w:w="3779" w:type="dxa"/>
            <w:shd w:val="clear" w:color="auto" w:fill="auto"/>
          </w:tcPr>
          <w:p w:rsidR="002A42E0" w:rsidRPr="002A42E0" w:rsidRDefault="002A42E0" w:rsidP="0028501F">
            <w:pPr>
              <w:spacing w:line="259" w:lineRule="auto"/>
              <w:ind w:right="147"/>
              <w:rPr>
                <w:sz w:val="24"/>
                <w:szCs w:val="24"/>
              </w:rPr>
            </w:pPr>
          </w:p>
        </w:tc>
      </w:tr>
    </w:tbl>
    <w:p w:rsidR="002A42E0" w:rsidRPr="002A42E0" w:rsidRDefault="002A42E0" w:rsidP="002A42E0">
      <w:pPr>
        <w:spacing w:line="259" w:lineRule="auto"/>
        <w:ind w:right="147"/>
        <w:rPr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right="147"/>
        <w:rPr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right="147"/>
        <w:rPr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right="147"/>
        <w:rPr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left="-708" w:right="147"/>
        <w:rPr>
          <w:sz w:val="24"/>
          <w:szCs w:val="24"/>
        </w:rPr>
      </w:pPr>
    </w:p>
    <w:tbl>
      <w:tblPr>
        <w:tblW w:w="15028" w:type="dxa"/>
        <w:tblInd w:w="88" w:type="dxa"/>
        <w:tblCellMar>
          <w:top w:w="10" w:type="dxa"/>
          <w:left w:w="83" w:type="dxa"/>
          <w:right w:w="35" w:type="dxa"/>
        </w:tblCellMar>
        <w:tblLook w:val="0000" w:firstRow="0" w:lastRow="0" w:firstColumn="0" w:lastColumn="0" w:noHBand="0" w:noVBand="0"/>
      </w:tblPr>
      <w:tblGrid>
        <w:gridCol w:w="1844"/>
        <w:gridCol w:w="2801"/>
        <w:gridCol w:w="3545"/>
        <w:gridCol w:w="3401"/>
        <w:gridCol w:w="1702"/>
        <w:gridCol w:w="1735"/>
      </w:tblGrid>
      <w:tr w:rsidR="002A42E0" w:rsidRPr="002A42E0" w:rsidTr="0028501F">
        <w:trPr>
          <w:trHeight w:val="576"/>
        </w:trPr>
        <w:tc>
          <w:tcPr>
            <w:tcW w:w="150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right="6"/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line="259" w:lineRule="auto"/>
              <w:ind w:right="50"/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>В сфере предпринимательской и инвестиционной деятельности</w:t>
            </w:r>
            <w:r w:rsidRPr="002A42E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2A42E0" w:rsidRPr="002A42E0" w:rsidTr="0028501F">
        <w:trPr>
          <w:trHeight w:val="3532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Существенный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42E0" w:rsidRPr="002A42E0" w:rsidRDefault="002A42E0" w:rsidP="0028501F">
            <w:pPr>
              <w:spacing w:after="1" w:line="237" w:lineRule="auto"/>
              <w:ind w:left="1" w:right="4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Разработка НПА, </w:t>
            </w:r>
            <w:proofErr w:type="gramStart"/>
            <w:r w:rsidRPr="002A42E0">
              <w:rPr>
                <w:sz w:val="24"/>
                <w:szCs w:val="24"/>
              </w:rPr>
              <w:t>затрагивающих</w:t>
            </w:r>
            <w:proofErr w:type="gramEnd"/>
            <w:r w:rsidRPr="002A42E0">
              <w:rPr>
                <w:sz w:val="24"/>
                <w:szCs w:val="24"/>
              </w:rPr>
              <w:t xml:space="preserve"> вопросы осуществления предпринимательской и инвестиционной </w:t>
            </w:r>
          </w:p>
          <w:p w:rsidR="002A42E0" w:rsidRPr="002A42E0" w:rsidRDefault="002A42E0" w:rsidP="0028501F">
            <w:pPr>
              <w:spacing w:line="259" w:lineRule="auto"/>
              <w:ind w:left="1" w:right="4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деятельности, с нарушениями, вводящими избыточные обязанности, запреты и ограничения для хозяйствующих субъектов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42E0" w:rsidRPr="002A42E0" w:rsidRDefault="002A42E0" w:rsidP="002A42E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59" w:lineRule="auto"/>
              <w:ind w:left="26" w:right="1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Недостаточное </w:t>
            </w:r>
            <w:r w:rsidRPr="002A42E0">
              <w:rPr>
                <w:sz w:val="24"/>
                <w:szCs w:val="24"/>
              </w:rPr>
              <w:tab/>
              <w:t xml:space="preserve">знание действующего законодательства; </w:t>
            </w:r>
          </w:p>
          <w:p w:rsidR="002A42E0" w:rsidRPr="002A42E0" w:rsidRDefault="002A42E0" w:rsidP="0028501F">
            <w:pPr>
              <w:spacing w:line="259" w:lineRule="auto"/>
              <w:ind w:left="26" w:right="1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2.Несоблюдение установленных процедур.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8" w:lineRule="auto"/>
              <w:ind w:left="26" w:right="48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1.Повышение  профессиональной подготовки и обучение сотрудников Администрации; </w:t>
            </w:r>
          </w:p>
          <w:p w:rsidR="002A42E0" w:rsidRPr="002A42E0" w:rsidRDefault="002A42E0" w:rsidP="0028501F">
            <w:pPr>
              <w:spacing w:line="250" w:lineRule="auto"/>
              <w:ind w:left="26" w:right="4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2.Проведение оценки регулирующего воздействия проектов НПА и экспертизы НПА; </w:t>
            </w:r>
          </w:p>
          <w:p w:rsidR="002A42E0" w:rsidRPr="002A42E0" w:rsidRDefault="002A42E0" w:rsidP="0028501F">
            <w:pPr>
              <w:spacing w:after="1" w:line="236" w:lineRule="auto"/>
              <w:ind w:left="26" w:right="4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3.Обеспечение ведения на официальном сайте Администрации сельского поселения Мокша муниципального района</w:t>
            </w:r>
          </w:p>
          <w:p w:rsidR="002A42E0" w:rsidRPr="002A42E0" w:rsidRDefault="002A42E0" w:rsidP="0028501F">
            <w:pPr>
              <w:spacing w:line="257" w:lineRule="auto"/>
              <w:ind w:left="26" w:right="44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lastRenderedPageBreak/>
              <w:t xml:space="preserve">Большеглушицкий Самарской области раздела «Оценка регулирующего воздействия».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lastRenderedPageBreak/>
              <w:t xml:space="preserve">Остаточные риски маловероятны  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right="23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Повторное возникновение рисков вероятно </w:t>
            </w:r>
          </w:p>
        </w:tc>
      </w:tr>
      <w:tr w:rsidR="002A42E0" w:rsidRPr="002A42E0" w:rsidTr="0028501F">
        <w:trPr>
          <w:trHeight w:val="288"/>
        </w:trPr>
        <w:tc>
          <w:tcPr>
            <w:tcW w:w="15028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right="23"/>
              <w:jc w:val="center"/>
              <w:rPr>
                <w:b/>
                <w:sz w:val="24"/>
                <w:szCs w:val="24"/>
              </w:rPr>
            </w:pPr>
          </w:p>
          <w:p w:rsidR="002A42E0" w:rsidRPr="002A42E0" w:rsidRDefault="002A42E0" w:rsidP="0028501F">
            <w:pPr>
              <w:spacing w:line="259" w:lineRule="auto"/>
              <w:ind w:right="23"/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>В сфере закупок товаров, работ, услуг для обеспечения муниципальных нужд</w:t>
            </w:r>
          </w:p>
        </w:tc>
      </w:tr>
      <w:tr w:rsidR="002A42E0" w:rsidRPr="002A42E0" w:rsidTr="0028501F">
        <w:trPr>
          <w:trHeight w:val="9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after="15" w:line="257" w:lineRule="auto"/>
              <w:ind w:left="1" w:right="8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При принятии решения о способе осуществления закупок: </w:t>
            </w:r>
          </w:p>
          <w:p w:rsidR="002A42E0" w:rsidRPr="002A42E0" w:rsidRDefault="002A42E0" w:rsidP="0028501F">
            <w:pPr>
              <w:spacing w:after="13"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- нарушение части 1 статьи </w:t>
            </w:r>
          </w:p>
          <w:p w:rsidR="002A42E0" w:rsidRPr="002A42E0" w:rsidRDefault="002A42E0" w:rsidP="0028501F">
            <w:pPr>
              <w:tabs>
                <w:tab w:val="center" w:pos="87"/>
                <w:tab w:val="center" w:pos="113"/>
                <w:tab w:val="center" w:pos="604"/>
                <w:tab w:val="center" w:pos="785"/>
                <w:tab w:val="center" w:pos="1381"/>
                <w:tab w:val="center" w:pos="1794"/>
                <w:tab w:val="center" w:pos="1950"/>
                <w:tab w:val="center" w:pos="2533"/>
              </w:tabs>
              <w:spacing w:line="259" w:lineRule="auto"/>
              <w:rPr>
                <w:sz w:val="24"/>
                <w:szCs w:val="24"/>
              </w:rPr>
            </w:pPr>
            <w:r w:rsidRPr="002A42E0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2A42E0">
              <w:rPr>
                <w:sz w:val="24"/>
                <w:szCs w:val="24"/>
              </w:rPr>
              <w:t xml:space="preserve">15 </w:t>
            </w:r>
            <w:r w:rsidRPr="002A42E0">
              <w:rPr>
                <w:sz w:val="24"/>
                <w:szCs w:val="24"/>
              </w:rPr>
              <w:tab/>
              <w:t xml:space="preserve">Закона </w:t>
            </w:r>
            <w:r w:rsidRPr="002A42E0">
              <w:rPr>
                <w:sz w:val="24"/>
                <w:szCs w:val="24"/>
              </w:rPr>
              <w:tab/>
              <w:t xml:space="preserve">№ 135-ФЗ </w:t>
            </w:r>
            <w:r w:rsidRPr="002A42E0">
              <w:rPr>
                <w:sz w:val="24"/>
                <w:szCs w:val="24"/>
              </w:rPr>
              <w:tab/>
            </w:r>
            <w:proofErr w:type="gramStart"/>
            <w:r w:rsidRPr="002A42E0">
              <w:rPr>
                <w:sz w:val="24"/>
                <w:szCs w:val="24"/>
              </w:rPr>
              <w:t>в</w:t>
            </w:r>
            <w:proofErr w:type="gramEnd"/>
            <w:r w:rsidRPr="002A42E0">
              <w:rPr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line="259" w:lineRule="auto"/>
              <w:ind w:left="1" w:right="80"/>
              <w:rPr>
                <w:sz w:val="24"/>
                <w:szCs w:val="24"/>
              </w:rPr>
            </w:pPr>
            <w:proofErr w:type="gramStart"/>
            <w:r w:rsidRPr="002A42E0">
              <w:rPr>
                <w:sz w:val="24"/>
                <w:szCs w:val="24"/>
              </w:rPr>
              <w:t>результате</w:t>
            </w:r>
            <w:proofErr w:type="gramEnd"/>
            <w:r w:rsidRPr="002A42E0">
              <w:rPr>
                <w:sz w:val="24"/>
                <w:szCs w:val="24"/>
              </w:rPr>
              <w:t xml:space="preserve"> неправомерного заключения контракта с единственным поставщиком в «обход» конкурентных процедур; - нарушение пункта 1 части 1 статьи 17, статьи 16 Закона № 135-ФЗ в результате заключения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1.Ненадлежащая </w:t>
            </w:r>
            <w:r w:rsidRPr="002A42E0">
              <w:rPr>
                <w:sz w:val="24"/>
                <w:szCs w:val="24"/>
              </w:rPr>
              <w:tab/>
              <w:t xml:space="preserve">проверка сведений, </w:t>
            </w:r>
            <w:r w:rsidRPr="002A42E0">
              <w:rPr>
                <w:sz w:val="24"/>
                <w:szCs w:val="24"/>
              </w:rPr>
              <w:tab/>
              <w:t xml:space="preserve">являющихся основанием </w:t>
            </w:r>
            <w:r w:rsidRPr="002A42E0">
              <w:rPr>
                <w:sz w:val="24"/>
                <w:szCs w:val="24"/>
              </w:rPr>
              <w:tab/>
              <w:t xml:space="preserve">для </w:t>
            </w:r>
            <w:r w:rsidRPr="002A42E0">
              <w:rPr>
                <w:sz w:val="24"/>
                <w:szCs w:val="24"/>
              </w:rPr>
              <w:tab/>
              <w:t xml:space="preserve">отнесения закупки к установленным законом случаям закупок с единственным поставщиком; </w:t>
            </w:r>
          </w:p>
          <w:p w:rsidR="002A42E0" w:rsidRPr="002A42E0" w:rsidRDefault="002A42E0" w:rsidP="0028501F">
            <w:pPr>
              <w:spacing w:line="257" w:lineRule="auto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2.Наличие личной заинтересованности, конфликта интересов; </w:t>
            </w:r>
          </w:p>
          <w:p w:rsidR="002A42E0" w:rsidRPr="002A42E0" w:rsidRDefault="002A42E0" w:rsidP="0028501F">
            <w:pPr>
              <w:spacing w:after="30" w:line="239" w:lineRule="auto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3.Недостаточные сроки для проведения </w:t>
            </w:r>
            <w:proofErr w:type="gramStart"/>
            <w:r w:rsidRPr="002A42E0">
              <w:rPr>
                <w:sz w:val="24"/>
                <w:szCs w:val="24"/>
              </w:rPr>
              <w:t>конкурентных</w:t>
            </w:r>
            <w:proofErr w:type="gramEnd"/>
            <w:r w:rsidRPr="002A42E0">
              <w:rPr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line="259" w:lineRule="auto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процедур; </w:t>
            </w:r>
          </w:p>
          <w:p w:rsidR="002A42E0" w:rsidRPr="002A42E0" w:rsidRDefault="002A42E0" w:rsidP="0028501F">
            <w:pPr>
              <w:spacing w:line="276" w:lineRule="auto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4.Недостаточная квалификация сотрудников Администрации;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right="39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1.Наличие </w:t>
            </w:r>
          </w:p>
          <w:p w:rsidR="002A42E0" w:rsidRPr="002A42E0" w:rsidRDefault="002A42E0" w:rsidP="0028501F">
            <w:pPr>
              <w:spacing w:line="257" w:lineRule="auto"/>
              <w:ind w:right="8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административного регламента по исполнению муниципальной функции; </w:t>
            </w:r>
          </w:p>
          <w:p w:rsidR="002A42E0" w:rsidRPr="002A42E0" w:rsidRDefault="002A42E0" w:rsidP="0028501F">
            <w:pPr>
              <w:spacing w:line="251" w:lineRule="auto"/>
              <w:ind w:right="39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2.Размещение принятых в рамках исполнения функции решений в открытом доступе в сети «Интернет»; </w:t>
            </w:r>
          </w:p>
          <w:p w:rsidR="002A42E0" w:rsidRPr="002A42E0" w:rsidRDefault="002A42E0" w:rsidP="0028501F">
            <w:pPr>
              <w:spacing w:after="34" w:line="236" w:lineRule="auto"/>
              <w:ind w:right="39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3.Проведение внутренней правовой экспертизы </w:t>
            </w:r>
          </w:p>
          <w:p w:rsidR="002A42E0" w:rsidRPr="002A42E0" w:rsidRDefault="002A42E0" w:rsidP="0028501F">
            <w:pPr>
              <w:spacing w:after="12"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принимаемых актов; </w:t>
            </w:r>
          </w:p>
          <w:p w:rsidR="002A42E0" w:rsidRPr="002A42E0" w:rsidRDefault="002A42E0" w:rsidP="0028501F">
            <w:pPr>
              <w:spacing w:after="33" w:line="237" w:lineRule="auto"/>
              <w:ind w:right="39"/>
              <w:rPr>
                <w:sz w:val="24"/>
                <w:szCs w:val="24"/>
              </w:rPr>
            </w:pPr>
            <w:proofErr w:type="gramStart"/>
            <w:r w:rsidRPr="002A42E0">
              <w:rPr>
                <w:sz w:val="24"/>
                <w:szCs w:val="24"/>
              </w:rPr>
              <w:t xml:space="preserve">4.Проведение мероприятий по предотвращению конфликта интересов у работника (не включение работника в состав </w:t>
            </w:r>
            <w:proofErr w:type="gram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Остаточные риски маловероятны  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right="58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Повторное возникновение рисков вероятно </w:t>
            </w:r>
          </w:p>
        </w:tc>
      </w:tr>
    </w:tbl>
    <w:p w:rsidR="002A42E0" w:rsidRPr="002A42E0" w:rsidRDefault="002A42E0" w:rsidP="002A42E0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page" w:tblpX="1211" w:tblpY="205"/>
        <w:tblOverlap w:val="never"/>
        <w:tblW w:w="15028" w:type="dxa"/>
        <w:tblCellMar>
          <w:top w:w="10" w:type="dxa"/>
          <w:left w:w="83" w:type="dxa"/>
          <w:right w:w="35" w:type="dxa"/>
        </w:tblCellMar>
        <w:tblLook w:val="0000" w:firstRow="0" w:lastRow="0" w:firstColumn="0" w:lastColumn="0" w:noHBand="0" w:noVBand="0"/>
      </w:tblPr>
      <w:tblGrid>
        <w:gridCol w:w="1844"/>
        <w:gridCol w:w="2801"/>
        <w:gridCol w:w="3545"/>
        <w:gridCol w:w="3401"/>
        <w:gridCol w:w="1702"/>
        <w:gridCol w:w="1735"/>
      </w:tblGrid>
      <w:tr w:rsidR="002A42E0" w:rsidRPr="002A42E0" w:rsidTr="0028501F">
        <w:trPr>
          <w:trHeight w:val="2391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1" w:right="80"/>
              <w:rPr>
                <w:sz w:val="24"/>
                <w:szCs w:val="24"/>
              </w:rPr>
            </w:pPr>
            <w:proofErr w:type="spellStart"/>
            <w:r w:rsidRPr="002A42E0">
              <w:rPr>
                <w:sz w:val="24"/>
                <w:szCs w:val="24"/>
              </w:rPr>
              <w:t>антиконкурентного</w:t>
            </w:r>
            <w:proofErr w:type="spellEnd"/>
            <w:r w:rsidRPr="002A42E0">
              <w:rPr>
                <w:sz w:val="24"/>
                <w:szCs w:val="24"/>
              </w:rPr>
              <w:t xml:space="preserve"> соглашения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5.</w:t>
            </w:r>
            <w:proofErr w:type="gramStart"/>
            <w:r w:rsidRPr="002A42E0">
              <w:rPr>
                <w:sz w:val="24"/>
                <w:szCs w:val="24"/>
              </w:rPr>
              <w:t>Неверное</w:t>
            </w:r>
            <w:proofErr w:type="gramEnd"/>
            <w:r w:rsidRPr="002A42E0">
              <w:rPr>
                <w:sz w:val="24"/>
                <w:szCs w:val="24"/>
              </w:rPr>
              <w:t xml:space="preserve"> толкованием норм закона.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комиссии и т.п.); </w:t>
            </w:r>
          </w:p>
          <w:p w:rsidR="002A42E0" w:rsidRPr="002A42E0" w:rsidRDefault="002A42E0" w:rsidP="0028501F">
            <w:pPr>
              <w:spacing w:after="33" w:line="237" w:lineRule="auto"/>
              <w:ind w:right="39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5.Наличие методических материалов и разъяснений по соблюдению антимонопольного законодательства </w:t>
            </w:r>
            <w:proofErr w:type="gramStart"/>
            <w:r w:rsidRPr="002A42E0">
              <w:rPr>
                <w:sz w:val="24"/>
                <w:szCs w:val="24"/>
              </w:rPr>
              <w:t>при</w:t>
            </w:r>
            <w:proofErr w:type="gramEnd"/>
            <w:r w:rsidRPr="002A42E0">
              <w:rPr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after="10" w:line="259" w:lineRule="auto"/>
              <w:rPr>
                <w:sz w:val="24"/>
                <w:szCs w:val="24"/>
              </w:rPr>
            </w:pPr>
            <w:proofErr w:type="gramStart"/>
            <w:r w:rsidRPr="002A42E0">
              <w:rPr>
                <w:sz w:val="24"/>
                <w:szCs w:val="24"/>
              </w:rPr>
              <w:t>исполнении</w:t>
            </w:r>
            <w:proofErr w:type="gramEnd"/>
            <w:r w:rsidRPr="002A42E0">
              <w:rPr>
                <w:sz w:val="24"/>
                <w:szCs w:val="24"/>
              </w:rPr>
              <w:t xml:space="preserve"> функции; </w:t>
            </w:r>
          </w:p>
          <w:p w:rsidR="002A42E0" w:rsidRPr="002A42E0" w:rsidRDefault="002A42E0" w:rsidP="0028501F">
            <w:pPr>
              <w:spacing w:line="259" w:lineRule="auto"/>
              <w:ind w:right="39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6.Повышение  профессиональной подготовки и обучение сотрудников Администрации.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1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right="58"/>
              <w:rPr>
                <w:sz w:val="24"/>
                <w:szCs w:val="24"/>
              </w:rPr>
            </w:pPr>
          </w:p>
        </w:tc>
      </w:tr>
    </w:tbl>
    <w:p w:rsidR="002A42E0" w:rsidRPr="002A42E0" w:rsidRDefault="002A42E0" w:rsidP="002A42E0">
      <w:pPr>
        <w:spacing w:line="259" w:lineRule="auto"/>
        <w:ind w:left="-708" w:right="147"/>
        <w:rPr>
          <w:color w:val="C00000"/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left="-708" w:right="147"/>
        <w:rPr>
          <w:color w:val="C00000"/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left="-708" w:right="147"/>
        <w:rPr>
          <w:color w:val="C00000"/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left="-708" w:right="147"/>
        <w:rPr>
          <w:color w:val="C00000"/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left="-708" w:right="147"/>
        <w:rPr>
          <w:color w:val="C00000"/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left="-708" w:right="147"/>
        <w:rPr>
          <w:color w:val="C00000"/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left="-708" w:right="147"/>
        <w:rPr>
          <w:color w:val="C00000"/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left="-708" w:right="147"/>
        <w:rPr>
          <w:color w:val="C00000"/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left="-708" w:right="147"/>
        <w:rPr>
          <w:color w:val="C00000"/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left="-708" w:right="147"/>
        <w:rPr>
          <w:color w:val="C00000"/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left="-708" w:right="147"/>
        <w:rPr>
          <w:color w:val="C00000"/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left="-708" w:right="147"/>
        <w:rPr>
          <w:color w:val="C00000"/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left="-708" w:right="147"/>
        <w:rPr>
          <w:color w:val="C00000"/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left="-708" w:right="147"/>
        <w:rPr>
          <w:color w:val="C00000"/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left="-708" w:right="147"/>
        <w:rPr>
          <w:color w:val="C00000"/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left="-708" w:right="147"/>
        <w:rPr>
          <w:color w:val="C00000"/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right="147"/>
        <w:rPr>
          <w:color w:val="C00000"/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right="147"/>
        <w:rPr>
          <w:color w:val="C00000"/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right="147"/>
        <w:rPr>
          <w:color w:val="C00000"/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right="147"/>
        <w:rPr>
          <w:color w:val="C00000"/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right="147"/>
        <w:rPr>
          <w:color w:val="C00000"/>
          <w:sz w:val="24"/>
          <w:szCs w:val="24"/>
        </w:rPr>
      </w:pPr>
    </w:p>
    <w:p w:rsidR="002A42E0" w:rsidRPr="002A42E0" w:rsidRDefault="002A42E0" w:rsidP="002A42E0">
      <w:pPr>
        <w:spacing w:line="259" w:lineRule="auto"/>
        <w:rPr>
          <w:sz w:val="24"/>
          <w:szCs w:val="24"/>
        </w:rPr>
      </w:pPr>
    </w:p>
    <w:p w:rsidR="002A42E0" w:rsidRPr="002A42E0" w:rsidRDefault="002A42E0" w:rsidP="002A42E0">
      <w:pPr>
        <w:spacing w:line="257" w:lineRule="auto"/>
        <w:ind w:left="7508" w:right="72"/>
        <w:jc w:val="right"/>
        <w:rPr>
          <w:sz w:val="24"/>
          <w:szCs w:val="24"/>
        </w:rPr>
      </w:pPr>
      <w:r w:rsidRPr="002A42E0">
        <w:rPr>
          <w:sz w:val="24"/>
          <w:szCs w:val="24"/>
        </w:rPr>
        <w:t xml:space="preserve"> Приложение 2   </w:t>
      </w:r>
    </w:p>
    <w:p w:rsidR="002A42E0" w:rsidRPr="002A42E0" w:rsidRDefault="002A42E0" w:rsidP="002A42E0">
      <w:pPr>
        <w:spacing w:line="257" w:lineRule="auto"/>
        <w:ind w:left="7508" w:right="72"/>
        <w:jc w:val="right"/>
        <w:rPr>
          <w:sz w:val="24"/>
          <w:szCs w:val="24"/>
        </w:rPr>
      </w:pPr>
      <w:r w:rsidRPr="002A42E0">
        <w:rPr>
          <w:sz w:val="24"/>
          <w:szCs w:val="24"/>
        </w:rPr>
        <w:t xml:space="preserve">к постановлению главы сельского поселения Мокша муниципального района Большеглушицкий Самарской области «Об утверждении карты </w:t>
      </w:r>
      <w:proofErr w:type="spellStart"/>
      <w:r w:rsidRPr="002A42E0">
        <w:rPr>
          <w:sz w:val="24"/>
          <w:szCs w:val="24"/>
        </w:rPr>
        <w:t>комплаенс</w:t>
      </w:r>
      <w:proofErr w:type="spellEnd"/>
      <w:r w:rsidRPr="002A42E0">
        <w:rPr>
          <w:sz w:val="24"/>
          <w:szCs w:val="24"/>
        </w:rPr>
        <w:t xml:space="preserve">-рисков, плана мероприятий («дорожной карты») по снижению </w:t>
      </w:r>
      <w:proofErr w:type="spellStart"/>
      <w:r w:rsidRPr="002A42E0">
        <w:rPr>
          <w:sz w:val="24"/>
          <w:szCs w:val="24"/>
        </w:rPr>
        <w:t>комплаенс</w:t>
      </w:r>
      <w:proofErr w:type="spellEnd"/>
      <w:r w:rsidRPr="002A42E0">
        <w:rPr>
          <w:sz w:val="24"/>
          <w:szCs w:val="24"/>
        </w:rPr>
        <w:t xml:space="preserve">-рисков и перечня ключевых показателей эффективности антимонопольного </w:t>
      </w:r>
      <w:proofErr w:type="spellStart"/>
      <w:r w:rsidRPr="002A42E0">
        <w:rPr>
          <w:sz w:val="24"/>
          <w:szCs w:val="24"/>
        </w:rPr>
        <w:t>комплаенса</w:t>
      </w:r>
      <w:proofErr w:type="spellEnd"/>
      <w:r w:rsidRPr="002A42E0">
        <w:rPr>
          <w:sz w:val="24"/>
          <w:szCs w:val="24"/>
        </w:rPr>
        <w:t xml:space="preserve"> в Администрации сельского поселения Мокша муниципального района Большеглушицкий Самарской области на 2025 год» </w:t>
      </w:r>
    </w:p>
    <w:p w:rsidR="002A42E0" w:rsidRPr="002A42E0" w:rsidRDefault="002A42E0" w:rsidP="002A42E0">
      <w:pPr>
        <w:spacing w:line="257" w:lineRule="auto"/>
        <w:ind w:left="7508" w:right="72"/>
        <w:jc w:val="right"/>
        <w:rPr>
          <w:sz w:val="24"/>
          <w:szCs w:val="24"/>
        </w:rPr>
      </w:pPr>
      <w:r w:rsidRPr="002A42E0">
        <w:rPr>
          <w:sz w:val="24"/>
          <w:szCs w:val="24"/>
        </w:rPr>
        <w:t>от 25 декабря 2024 года № 92</w:t>
      </w:r>
    </w:p>
    <w:p w:rsidR="002A42E0" w:rsidRPr="002A42E0" w:rsidRDefault="002A42E0" w:rsidP="002A42E0">
      <w:pPr>
        <w:spacing w:after="14" w:line="259" w:lineRule="auto"/>
        <w:ind w:left="19"/>
        <w:jc w:val="center"/>
        <w:rPr>
          <w:sz w:val="24"/>
          <w:szCs w:val="24"/>
        </w:rPr>
      </w:pPr>
      <w:r w:rsidRPr="002A42E0">
        <w:rPr>
          <w:sz w:val="24"/>
          <w:szCs w:val="24"/>
        </w:rPr>
        <w:t xml:space="preserve">  </w:t>
      </w:r>
    </w:p>
    <w:p w:rsidR="002A42E0" w:rsidRPr="002A42E0" w:rsidRDefault="002A42E0" w:rsidP="002A42E0">
      <w:pPr>
        <w:pStyle w:val="10"/>
        <w:ind w:left="2211" w:right="2274"/>
        <w:rPr>
          <w:sz w:val="24"/>
          <w:szCs w:val="24"/>
          <w:lang w:val="ru-RU"/>
        </w:rPr>
      </w:pPr>
      <w:r w:rsidRPr="002A42E0">
        <w:rPr>
          <w:sz w:val="24"/>
          <w:szCs w:val="24"/>
          <w:lang w:val="ru-RU"/>
        </w:rPr>
        <w:t xml:space="preserve">План мероприятий («дорожная карта») по снижению </w:t>
      </w:r>
      <w:proofErr w:type="spellStart"/>
      <w:r w:rsidRPr="002A42E0">
        <w:rPr>
          <w:sz w:val="24"/>
          <w:szCs w:val="24"/>
          <w:lang w:val="ru-RU"/>
        </w:rPr>
        <w:t>комплаенс</w:t>
      </w:r>
      <w:proofErr w:type="spellEnd"/>
      <w:r w:rsidRPr="002A42E0">
        <w:rPr>
          <w:sz w:val="24"/>
          <w:szCs w:val="24"/>
          <w:lang w:val="ru-RU"/>
        </w:rPr>
        <w:t>-рисков  в Администрации сельского поселения Мокша муниципального района Большеглушицкий Самарской области  в 2025 году</w:t>
      </w:r>
      <w:r w:rsidRPr="002A42E0">
        <w:rPr>
          <w:b w:val="0"/>
          <w:sz w:val="24"/>
          <w:szCs w:val="24"/>
          <w:lang w:val="ru-RU"/>
        </w:rPr>
        <w:t xml:space="preserve"> </w:t>
      </w:r>
    </w:p>
    <w:tbl>
      <w:tblPr>
        <w:tblpPr w:leftFromText="180" w:rightFromText="180" w:vertAnchor="text" w:horzAnchor="page" w:tblpX="679" w:tblpY="317"/>
        <w:tblOverlap w:val="never"/>
        <w:tblW w:w="16017" w:type="dxa"/>
        <w:tblCellMar>
          <w:top w:w="9" w:type="dxa"/>
          <w:left w:w="83" w:type="dxa"/>
          <w:right w:w="37" w:type="dxa"/>
        </w:tblCellMar>
        <w:tblLook w:val="0000" w:firstRow="0" w:lastRow="0" w:firstColumn="0" w:lastColumn="0" w:noHBand="0" w:noVBand="0"/>
      </w:tblPr>
      <w:tblGrid>
        <w:gridCol w:w="2259"/>
        <w:gridCol w:w="2107"/>
        <w:gridCol w:w="12"/>
        <w:gridCol w:w="2155"/>
        <w:gridCol w:w="13"/>
        <w:gridCol w:w="1600"/>
        <w:gridCol w:w="2015"/>
        <w:gridCol w:w="37"/>
        <w:gridCol w:w="1619"/>
        <w:gridCol w:w="2054"/>
        <w:gridCol w:w="2305"/>
      </w:tblGrid>
      <w:tr w:rsidR="002A42E0" w:rsidRPr="002A42E0" w:rsidTr="0028501F">
        <w:trPr>
          <w:trHeight w:val="1459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after="17"/>
              <w:ind w:right="1"/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ind w:right="44"/>
              <w:jc w:val="center"/>
              <w:rPr>
                <w:sz w:val="24"/>
                <w:szCs w:val="24"/>
              </w:rPr>
            </w:pPr>
            <w:proofErr w:type="spellStart"/>
            <w:r w:rsidRPr="002A42E0">
              <w:rPr>
                <w:b/>
                <w:sz w:val="24"/>
                <w:szCs w:val="24"/>
              </w:rPr>
              <w:t>Комплаенс</w:t>
            </w:r>
            <w:proofErr w:type="spellEnd"/>
            <w:r w:rsidRPr="002A42E0">
              <w:rPr>
                <w:b/>
                <w:sz w:val="24"/>
                <w:szCs w:val="24"/>
              </w:rPr>
              <w:t xml:space="preserve">-риск </w:t>
            </w:r>
          </w:p>
        </w:tc>
        <w:tc>
          <w:tcPr>
            <w:tcW w:w="2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 xml:space="preserve">Общие меры по минимизации и устранению </w:t>
            </w:r>
          </w:p>
          <w:p w:rsidR="002A42E0" w:rsidRPr="002A42E0" w:rsidRDefault="002A42E0" w:rsidP="0028501F">
            <w:pPr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 xml:space="preserve">рисков (согласно карте риска) 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42E0" w:rsidRPr="002A42E0" w:rsidRDefault="002A42E0" w:rsidP="0028501F">
            <w:pPr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 xml:space="preserve">Предложенные действия </w:t>
            </w:r>
          </w:p>
        </w:tc>
        <w:tc>
          <w:tcPr>
            <w:tcW w:w="1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42E0" w:rsidRPr="002A42E0" w:rsidRDefault="002A42E0" w:rsidP="0028501F">
            <w:pPr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 xml:space="preserve">Необходимые ресурсы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42E0" w:rsidRPr="002A42E0" w:rsidRDefault="002A42E0" w:rsidP="0028501F">
            <w:pPr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 xml:space="preserve">Распределение ответственности и полномочий </w:t>
            </w:r>
          </w:p>
        </w:tc>
        <w:tc>
          <w:tcPr>
            <w:tcW w:w="2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42E0" w:rsidRPr="002A42E0" w:rsidRDefault="002A42E0" w:rsidP="0028501F">
            <w:pPr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 xml:space="preserve">Календарный план </w:t>
            </w:r>
          </w:p>
          <w:p w:rsidR="002A42E0" w:rsidRPr="002A42E0" w:rsidRDefault="002A42E0" w:rsidP="0028501F">
            <w:pPr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 xml:space="preserve">выполнения работ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A42E0" w:rsidRPr="002A42E0" w:rsidRDefault="002A42E0" w:rsidP="0028501F">
            <w:pPr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 xml:space="preserve">Критерии качества работы 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A42E0" w:rsidRPr="002A42E0" w:rsidRDefault="002A42E0" w:rsidP="0028501F">
            <w:pPr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 xml:space="preserve">Требования к обмену </w:t>
            </w:r>
          </w:p>
          <w:p w:rsidR="002A42E0" w:rsidRPr="002A42E0" w:rsidRDefault="002A42E0" w:rsidP="0028501F">
            <w:pPr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 xml:space="preserve">информацией и мониторингу </w:t>
            </w:r>
          </w:p>
        </w:tc>
      </w:tr>
      <w:tr w:rsidR="002A42E0" w:rsidRPr="002A42E0" w:rsidTr="0028501F">
        <w:trPr>
          <w:trHeight w:val="562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A42E0" w:rsidRPr="002A42E0" w:rsidRDefault="002A42E0" w:rsidP="0028501F">
            <w:pPr>
              <w:spacing w:after="123"/>
              <w:rPr>
                <w:sz w:val="24"/>
                <w:szCs w:val="24"/>
              </w:rPr>
            </w:pPr>
          </w:p>
        </w:tc>
        <w:tc>
          <w:tcPr>
            <w:tcW w:w="10381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A42E0" w:rsidRPr="002A42E0" w:rsidRDefault="002A42E0" w:rsidP="0028501F">
            <w:pPr>
              <w:spacing w:after="20"/>
              <w:ind w:left="1161"/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 xml:space="preserve"> В сфере формирования документов стратегического планирования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A42E0" w:rsidRPr="002A42E0" w:rsidRDefault="002A42E0" w:rsidP="0028501F">
            <w:pPr>
              <w:spacing w:after="123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after="123"/>
              <w:rPr>
                <w:sz w:val="24"/>
                <w:szCs w:val="24"/>
              </w:rPr>
            </w:pPr>
          </w:p>
        </w:tc>
      </w:tr>
      <w:tr w:rsidR="002A42E0" w:rsidRPr="002A42E0" w:rsidTr="0028501F">
        <w:trPr>
          <w:trHeight w:val="562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A42E0" w:rsidRPr="002A42E0" w:rsidRDefault="002A42E0" w:rsidP="0028501F">
            <w:pPr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Разработка документов системы </w:t>
            </w:r>
          </w:p>
          <w:p w:rsidR="002A42E0" w:rsidRPr="002A42E0" w:rsidRDefault="002A42E0" w:rsidP="0028501F">
            <w:pPr>
              <w:spacing w:after="4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стратегического </w:t>
            </w:r>
          </w:p>
          <w:p w:rsidR="002A42E0" w:rsidRPr="002A42E0" w:rsidRDefault="002A42E0" w:rsidP="0028501F">
            <w:pPr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планирования </w:t>
            </w:r>
            <w:r w:rsidRPr="002A42E0">
              <w:rPr>
                <w:sz w:val="24"/>
                <w:szCs w:val="24"/>
              </w:rPr>
              <w:tab/>
              <w:t xml:space="preserve">и нормативных правовых актов </w:t>
            </w:r>
            <w:r w:rsidRPr="002A42E0">
              <w:rPr>
                <w:sz w:val="24"/>
                <w:szCs w:val="24"/>
              </w:rPr>
              <w:tab/>
              <w:t xml:space="preserve">с нарушениями антимонопольного </w:t>
            </w:r>
          </w:p>
          <w:p w:rsidR="002A42E0" w:rsidRPr="002A42E0" w:rsidRDefault="002A42E0" w:rsidP="0028501F">
            <w:pPr>
              <w:spacing w:after="2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lastRenderedPageBreak/>
              <w:t xml:space="preserve">законодательства, </w:t>
            </w:r>
            <w:proofErr w:type="gramStart"/>
            <w:r w:rsidRPr="002A42E0">
              <w:rPr>
                <w:sz w:val="24"/>
                <w:szCs w:val="24"/>
              </w:rPr>
              <w:t>содержащими</w:t>
            </w:r>
            <w:proofErr w:type="gramEnd"/>
            <w:r w:rsidRPr="002A42E0">
              <w:rPr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after="4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дискриминационные </w:t>
            </w:r>
          </w:p>
          <w:p w:rsidR="002A42E0" w:rsidRPr="002A42E0" w:rsidRDefault="002A42E0" w:rsidP="0028501F">
            <w:pPr>
              <w:spacing w:after="123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условия для хозяйствующих субъектов 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A42E0" w:rsidRPr="002A42E0" w:rsidRDefault="002A42E0" w:rsidP="0028501F">
            <w:pPr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lastRenderedPageBreak/>
              <w:t xml:space="preserve">1.Повышение  </w:t>
            </w:r>
          </w:p>
          <w:p w:rsidR="002A42E0" w:rsidRPr="002A42E0" w:rsidRDefault="002A42E0" w:rsidP="0028501F">
            <w:pPr>
              <w:spacing w:after="2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профессиональной </w:t>
            </w:r>
          </w:p>
          <w:p w:rsidR="002A42E0" w:rsidRPr="002A42E0" w:rsidRDefault="002A42E0" w:rsidP="0028501F">
            <w:pPr>
              <w:tabs>
                <w:tab w:val="right" w:pos="1540"/>
                <w:tab w:val="right" w:pos="2001"/>
              </w:tabs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подготовки </w:t>
            </w:r>
            <w:r w:rsidRPr="002A42E0">
              <w:rPr>
                <w:sz w:val="24"/>
                <w:szCs w:val="24"/>
              </w:rPr>
              <w:tab/>
              <w:t xml:space="preserve">и </w:t>
            </w:r>
          </w:p>
          <w:p w:rsidR="002A42E0" w:rsidRPr="002A42E0" w:rsidRDefault="002A42E0" w:rsidP="0028501F">
            <w:pPr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обучение сотрудников; 2.Соблюдение административных </w:t>
            </w:r>
          </w:p>
          <w:p w:rsidR="002A42E0" w:rsidRPr="002A42E0" w:rsidRDefault="002A42E0" w:rsidP="0028501F">
            <w:pPr>
              <w:spacing w:after="2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регламентов, </w:t>
            </w:r>
          </w:p>
          <w:p w:rsidR="002A42E0" w:rsidRPr="002A42E0" w:rsidRDefault="002A42E0" w:rsidP="0028501F">
            <w:pPr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порядков и положений </w:t>
            </w:r>
            <w:r w:rsidRPr="002A42E0">
              <w:rPr>
                <w:sz w:val="24"/>
                <w:szCs w:val="24"/>
              </w:rPr>
              <w:tab/>
              <w:t xml:space="preserve">при </w:t>
            </w:r>
            <w:r w:rsidRPr="002A42E0">
              <w:rPr>
                <w:sz w:val="24"/>
                <w:szCs w:val="24"/>
              </w:rPr>
              <w:lastRenderedPageBreak/>
              <w:t xml:space="preserve">разработке проектов НПА; </w:t>
            </w:r>
          </w:p>
          <w:p w:rsidR="002A42E0" w:rsidRPr="002A42E0" w:rsidRDefault="002A42E0" w:rsidP="0028501F">
            <w:pPr>
              <w:spacing w:after="20"/>
              <w:ind w:left="26" w:right="4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3.Проведение внутренней правовой экспертизы проектов НПА </w:t>
            </w:r>
            <w:r w:rsidRPr="002A42E0">
              <w:rPr>
                <w:sz w:val="24"/>
                <w:szCs w:val="24"/>
              </w:rPr>
              <w:tab/>
              <w:t xml:space="preserve">на предмет </w:t>
            </w:r>
          </w:p>
          <w:p w:rsidR="002A42E0" w:rsidRPr="002A42E0" w:rsidRDefault="002A42E0" w:rsidP="0028501F">
            <w:pPr>
              <w:spacing w:after="20"/>
              <w:rPr>
                <w:b/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соответствия антимонопольному законодательству. </w:t>
            </w:r>
          </w:p>
        </w:tc>
        <w:tc>
          <w:tcPr>
            <w:tcW w:w="211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A42E0" w:rsidRPr="002A42E0" w:rsidRDefault="002A42E0" w:rsidP="0028501F">
            <w:pPr>
              <w:ind w:left="27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lastRenderedPageBreak/>
              <w:t xml:space="preserve">1.Повышение  </w:t>
            </w:r>
          </w:p>
          <w:p w:rsidR="002A42E0" w:rsidRPr="002A42E0" w:rsidRDefault="002A42E0" w:rsidP="0028501F">
            <w:pPr>
              <w:spacing w:after="2"/>
              <w:ind w:left="27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профессиональной </w:t>
            </w:r>
          </w:p>
          <w:p w:rsidR="002A42E0" w:rsidRPr="002A42E0" w:rsidRDefault="002A42E0" w:rsidP="0028501F">
            <w:pPr>
              <w:ind w:left="27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подготовки и обучение сотрудников; 2.Соблюдение административных </w:t>
            </w:r>
          </w:p>
          <w:p w:rsidR="002A42E0" w:rsidRPr="002A42E0" w:rsidRDefault="002A42E0" w:rsidP="0028501F">
            <w:pPr>
              <w:spacing w:after="2"/>
              <w:ind w:left="27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регламентов, </w:t>
            </w:r>
          </w:p>
          <w:p w:rsidR="002A42E0" w:rsidRPr="002A42E0" w:rsidRDefault="002A42E0" w:rsidP="0028501F">
            <w:pPr>
              <w:ind w:left="27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порядков и положений при </w:t>
            </w:r>
            <w:r w:rsidRPr="002A42E0">
              <w:rPr>
                <w:sz w:val="24"/>
                <w:szCs w:val="24"/>
              </w:rPr>
              <w:lastRenderedPageBreak/>
              <w:t xml:space="preserve">разработке проектов НПА; </w:t>
            </w:r>
          </w:p>
          <w:p w:rsidR="002A42E0" w:rsidRPr="002A42E0" w:rsidRDefault="002A42E0" w:rsidP="0028501F">
            <w:pPr>
              <w:tabs>
                <w:tab w:val="center" w:pos="658"/>
                <w:tab w:val="center" w:pos="855"/>
                <w:tab w:val="right" w:pos="1543"/>
                <w:tab w:val="right" w:pos="2004"/>
              </w:tabs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3.Проведение внутренней правовой экспертизы проектов НПА на предмет </w:t>
            </w:r>
          </w:p>
          <w:p w:rsidR="002A42E0" w:rsidRPr="002A42E0" w:rsidRDefault="002A42E0" w:rsidP="0028501F">
            <w:pPr>
              <w:spacing w:after="20"/>
              <w:ind w:left="27" w:right="46"/>
              <w:rPr>
                <w:b/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соответствия антимонопольному законодательству.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A42E0" w:rsidRPr="002A42E0" w:rsidRDefault="002A42E0" w:rsidP="0028501F">
            <w:pPr>
              <w:spacing w:after="20"/>
              <w:jc w:val="center"/>
              <w:rPr>
                <w:b/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A42E0" w:rsidRPr="002A42E0" w:rsidRDefault="002A42E0" w:rsidP="0028501F">
            <w:pPr>
              <w:spacing w:after="20"/>
              <w:jc w:val="center"/>
              <w:rPr>
                <w:b/>
                <w:sz w:val="24"/>
                <w:szCs w:val="24"/>
              </w:rPr>
            </w:pPr>
            <w:r w:rsidRPr="002A42E0">
              <w:rPr>
                <w:bCs/>
                <w:sz w:val="24"/>
                <w:szCs w:val="24"/>
              </w:rPr>
              <w:t>Администрация сельского поселения Мокша муниципального района Большеглушицкий Самарской области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A42E0" w:rsidRPr="002A42E0" w:rsidRDefault="002A42E0" w:rsidP="0028501F">
            <w:pPr>
              <w:spacing w:after="20"/>
              <w:jc w:val="center"/>
              <w:rPr>
                <w:b/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Постоянно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A42E0" w:rsidRPr="002A42E0" w:rsidRDefault="002A42E0" w:rsidP="0028501F">
            <w:pPr>
              <w:spacing w:after="123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Отсутствие выявленных контрольными органами  нарушений антимонопольного законодательства 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after="123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Обмен информацией осуществляется в порядке, установленном нормативными правовыми актами, регламентирующими вопросы функционирования антимонопольного </w:t>
            </w:r>
            <w:proofErr w:type="spellStart"/>
            <w:r w:rsidRPr="002A42E0">
              <w:rPr>
                <w:sz w:val="24"/>
                <w:szCs w:val="24"/>
              </w:rPr>
              <w:lastRenderedPageBreak/>
              <w:t>комплаенса</w:t>
            </w:r>
            <w:proofErr w:type="spellEnd"/>
            <w:r w:rsidRPr="002A42E0">
              <w:rPr>
                <w:sz w:val="24"/>
                <w:szCs w:val="24"/>
              </w:rPr>
              <w:t xml:space="preserve"> </w:t>
            </w:r>
          </w:p>
        </w:tc>
      </w:tr>
    </w:tbl>
    <w:p w:rsidR="002A42E0" w:rsidRPr="002A42E0" w:rsidRDefault="002A42E0" w:rsidP="002A42E0">
      <w:pPr>
        <w:rPr>
          <w:vanish/>
          <w:sz w:val="24"/>
          <w:szCs w:val="24"/>
        </w:rPr>
      </w:pPr>
    </w:p>
    <w:tbl>
      <w:tblPr>
        <w:tblpPr w:leftFromText="180" w:rightFromText="180" w:vertAnchor="text" w:tblpX="15812" w:tblpY="-2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5"/>
      </w:tblGrid>
      <w:tr w:rsidR="002A42E0" w:rsidRPr="002A42E0" w:rsidTr="0028501F">
        <w:trPr>
          <w:trHeight w:val="30"/>
        </w:trPr>
        <w:tc>
          <w:tcPr>
            <w:tcW w:w="3025" w:type="dxa"/>
            <w:shd w:val="clear" w:color="auto" w:fill="auto"/>
          </w:tcPr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:rsidR="002A42E0" w:rsidRPr="002A42E0" w:rsidRDefault="002A42E0" w:rsidP="002A42E0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page" w:tblpX="564" w:tblpY="145"/>
        <w:tblOverlap w:val="never"/>
        <w:tblW w:w="16017" w:type="dxa"/>
        <w:tblCellMar>
          <w:top w:w="9" w:type="dxa"/>
          <w:left w:w="0" w:type="dxa"/>
          <w:bottom w:w="9" w:type="dxa"/>
          <w:right w:w="0" w:type="dxa"/>
        </w:tblCellMar>
        <w:tblLook w:val="0000" w:firstRow="0" w:lastRow="0" w:firstColumn="0" w:lastColumn="0" w:noHBand="0" w:noVBand="0"/>
      </w:tblPr>
      <w:tblGrid>
        <w:gridCol w:w="2293"/>
        <w:gridCol w:w="2141"/>
        <w:gridCol w:w="2141"/>
        <w:gridCol w:w="1624"/>
        <w:gridCol w:w="2036"/>
        <w:gridCol w:w="1651"/>
        <w:gridCol w:w="1940"/>
        <w:gridCol w:w="2191"/>
      </w:tblGrid>
      <w:tr w:rsidR="002A42E0" w:rsidRPr="002A42E0" w:rsidTr="0028501F">
        <w:trPr>
          <w:trHeight w:val="703"/>
        </w:trPr>
        <w:tc>
          <w:tcPr>
            <w:tcW w:w="1601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after="20" w:line="259" w:lineRule="auto"/>
              <w:ind w:right="1291"/>
              <w:rPr>
                <w:sz w:val="24"/>
                <w:szCs w:val="24"/>
              </w:rPr>
            </w:pPr>
          </w:p>
          <w:p w:rsidR="002A42E0" w:rsidRPr="002A42E0" w:rsidRDefault="002A42E0" w:rsidP="0028501F">
            <w:pPr>
              <w:spacing w:line="259" w:lineRule="auto"/>
              <w:ind w:left="3438" w:firstLineChars="1250" w:firstLine="3012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>В сфере управления имуществом</w:t>
            </w:r>
          </w:p>
        </w:tc>
      </w:tr>
      <w:tr w:rsidR="002A42E0" w:rsidRPr="002A42E0" w:rsidTr="0028501F">
        <w:trPr>
          <w:trHeight w:val="2789"/>
        </w:trPr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38" w:lineRule="auto"/>
              <w:ind w:right="87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Реализация имущества с нарушением установленного порядка </w:t>
            </w:r>
          </w:p>
          <w:p w:rsidR="002A42E0" w:rsidRPr="002A42E0" w:rsidRDefault="002A42E0" w:rsidP="0028501F">
            <w:pPr>
              <w:spacing w:line="239" w:lineRule="auto"/>
              <w:ind w:right="48"/>
              <w:rPr>
                <w:sz w:val="24"/>
                <w:szCs w:val="24"/>
              </w:rPr>
            </w:pPr>
            <w:proofErr w:type="gramStart"/>
            <w:r w:rsidRPr="002A42E0">
              <w:rPr>
                <w:sz w:val="24"/>
                <w:szCs w:val="24"/>
              </w:rPr>
              <w:t xml:space="preserve">(в том числе без проведения </w:t>
            </w:r>
            <w:proofErr w:type="spellStart"/>
            <w:r w:rsidRPr="002A42E0">
              <w:rPr>
                <w:sz w:val="24"/>
                <w:szCs w:val="24"/>
              </w:rPr>
              <w:t>процедурыторгов</w:t>
            </w:r>
            <w:proofErr w:type="spellEnd"/>
            <w:r w:rsidRPr="002A42E0">
              <w:rPr>
                <w:sz w:val="24"/>
                <w:szCs w:val="24"/>
              </w:rPr>
              <w:t xml:space="preserve">, с изменением целевого назначения имущества, без согласования с </w:t>
            </w:r>
            <w:proofErr w:type="gramEnd"/>
          </w:p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собственником </w:t>
            </w:r>
          </w:p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имущества, с нарушением порядка информирования) 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A42E0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autoSpaceDE/>
              <w:autoSpaceDN/>
              <w:adjustRightInd/>
              <w:spacing w:after="10" w:line="252" w:lineRule="auto"/>
              <w:ind w:left="10" w:right="42" w:firstLineChars="50" w:firstLine="12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Усиление </w:t>
            </w:r>
          </w:p>
          <w:p w:rsidR="002A42E0" w:rsidRPr="002A42E0" w:rsidRDefault="002A42E0" w:rsidP="002A42E0">
            <w:pPr>
              <w:spacing w:after="10" w:line="252" w:lineRule="auto"/>
              <w:ind w:leftChars="50" w:left="100" w:right="42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внутреннего контроля в сфере реализации имущества;</w:t>
            </w:r>
          </w:p>
          <w:p w:rsidR="002A42E0" w:rsidRPr="002A42E0" w:rsidRDefault="002A42E0" w:rsidP="002A42E0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autoSpaceDE/>
              <w:autoSpaceDN/>
              <w:adjustRightInd/>
              <w:spacing w:after="16"/>
              <w:ind w:left="10" w:firstLineChars="50" w:firstLine="12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Повышение </w:t>
            </w:r>
          </w:p>
          <w:p w:rsidR="002A42E0" w:rsidRPr="002A42E0" w:rsidRDefault="002A42E0" w:rsidP="002A42E0">
            <w:pPr>
              <w:spacing w:line="259" w:lineRule="auto"/>
              <w:ind w:leftChars="71" w:left="142" w:right="42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квалификации муниципальных   служащих в части знания </w:t>
            </w:r>
          </w:p>
          <w:p w:rsidR="002A42E0" w:rsidRPr="002A42E0" w:rsidRDefault="002A42E0" w:rsidP="002A42E0">
            <w:pPr>
              <w:spacing w:line="259" w:lineRule="auto"/>
              <w:ind w:right="42" w:firstLineChars="100" w:firstLine="24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законодательства.</w:t>
            </w:r>
          </w:p>
          <w:p w:rsidR="002A42E0" w:rsidRPr="002A42E0" w:rsidRDefault="002A42E0" w:rsidP="0028501F">
            <w:pPr>
              <w:spacing w:line="259" w:lineRule="auto"/>
              <w:ind w:right="42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A42E0">
            <w:pPr>
              <w:spacing w:after="10" w:line="252" w:lineRule="auto"/>
              <w:ind w:leftChars="50" w:left="100" w:right="42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1.Усиление </w:t>
            </w:r>
          </w:p>
          <w:p w:rsidR="002A42E0" w:rsidRPr="002A42E0" w:rsidRDefault="002A42E0" w:rsidP="002A42E0">
            <w:pPr>
              <w:spacing w:after="10" w:line="252" w:lineRule="auto"/>
              <w:ind w:leftChars="50" w:left="100" w:right="42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внутреннего контроля в сфере реализации имущества;</w:t>
            </w:r>
          </w:p>
          <w:p w:rsidR="002A42E0" w:rsidRPr="002A42E0" w:rsidRDefault="002A42E0" w:rsidP="002A42E0">
            <w:pPr>
              <w:spacing w:after="16"/>
              <w:ind w:firstLineChars="100" w:firstLine="24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2.Повышение </w:t>
            </w:r>
          </w:p>
          <w:p w:rsidR="002A42E0" w:rsidRPr="002A42E0" w:rsidRDefault="002A42E0" w:rsidP="002A42E0">
            <w:pPr>
              <w:spacing w:after="16"/>
              <w:ind w:leftChars="50" w:left="10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квалификации муниципальных   служащих в части знания законодательства.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83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39" w:lineRule="auto"/>
              <w:ind w:right="53"/>
              <w:jc w:val="center"/>
              <w:rPr>
                <w:sz w:val="24"/>
                <w:szCs w:val="24"/>
              </w:rPr>
            </w:pPr>
            <w:r w:rsidRPr="002A42E0">
              <w:rPr>
                <w:bCs/>
                <w:sz w:val="24"/>
                <w:szCs w:val="24"/>
              </w:rPr>
              <w:t>Администрация сельского поселения Мокша муниципального района Большеглушицкий Самарской области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right="4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84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Отсутствие выявленных контрольными органами  нарушений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84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Обмен информацией осуществляется в порядке, установленном нормативными </w:t>
            </w:r>
          </w:p>
        </w:tc>
      </w:tr>
      <w:tr w:rsidR="002A42E0" w:rsidRPr="002A42E0" w:rsidTr="0028501F">
        <w:trPr>
          <w:trHeight w:val="2774"/>
        </w:trPr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38" w:lineRule="auto"/>
              <w:ind w:right="87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lastRenderedPageBreak/>
              <w:t xml:space="preserve">Реализация имущества с нарушением установленного порядка </w:t>
            </w:r>
          </w:p>
          <w:p w:rsidR="002A42E0" w:rsidRPr="002A42E0" w:rsidRDefault="002A42E0" w:rsidP="0028501F">
            <w:pPr>
              <w:spacing w:line="239" w:lineRule="auto"/>
              <w:ind w:right="48"/>
              <w:rPr>
                <w:sz w:val="24"/>
                <w:szCs w:val="24"/>
              </w:rPr>
            </w:pPr>
            <w:proofErr w:type="gramStart"/>
            <w:r w:rsidRPr="002A42E0">
              <w:rPr>
                <w:sz w:val="24"/>
                <w:szCs w:val="24"/>
              </w:rPr>
              <w:t xml:space="preserve">(в том числе без проведения </w:t>
            </w:r>
            <w:proofErr w:type="spellStart"/>
            <w:r w:rsidRPr="002A42E0">
              <w:rPr>
                <w:sz w:val="24"/>
                <w:szCs w:val="24"/>
              </w:rPr>
              <w:t>процедурыторгов</w:t>
            </w:r>
            <w:proofErr w:type="spellEnd"/>
            <w:r w:rsidRPr="002A42E0">
              <w:rPr>
                <w:sz w:val="24"/>
                <w:szCs w:val="24"/>
              </w:rPr>
              <w:t xml:space="preserve">, с изменением целевого назначения имущества, без согласования с </w:t>
            </w:r>
            <w:proofErr w:type="gramEnd"/>
          </w:p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собственником </w:t>
            </w:r>
          </w:p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имущества, с нарушением порядка информирования) 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A42E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10" w:line="252" w:lineRule="auto"/>
              <w:ind w:left="10" w:right="42" w:firstLineChars="50" w:firstLine="12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Усиление</w:t>
            </w:r>
          </w:p>
          <w:p w:rsidR="002A42E0" w:rsidRPr="002A42E0" w:rsidRDefault="002A42E0" w:rsidP="002A42E0">
            <w:pPr>
              <w:spacing w:after="10" w:line="252" w:lineRule="auto"/>
              <w:ind w:right="42" w:firstLineChars="50" w:firstLine="12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внутреннего</w:t>
            </w:r>
          </w:p>
          <w:p w:rsidR="002A42E0" w:rsidRPr="002A42E0" w:rsidRDefault="002A42E0" w:rsidP="0028501F">
            <w:pPr>
              <w:spacing w:after="10" w:line="252" w:lineRule="auto"/>
              <w:ind w:right="42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 контроля в сфере </w:t>
            </w:r>
          </w:p>
          <w:p w:rsidR="002A42E0" w:rsidRPr="002A42E0" w:rsidRDefault="002A42E0" w:rsidP="002A42E0">
            <w:pPr>
              <w:spacing w:after="10" w:line="252" w:lineRule="auto"/>
              <w:ind w:right="42" w:firstLineChars="50" w:firstLine="12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реализации </w:t>
            </w:r>
          </w:p>
          <w:p w:rsidR="002A42E0" w:rsidRPr="002A42E0" w:rsidRDefault="002A42E0" w:rsidP="002A42E0">
            <w:pPr>
              <w:spacing w:after="10" w:line="252" w:lineRule="auto"/>
              <w:ind w:right="42" w:firstLineChars="50" w:firstLine="12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имущества; </w:t>
            </w:r>
          </w:p>
          <w:p w:rsidR="002A42E0" w:rsidRPr="002A42E0" w:rsidRDefault="002A42E0" w:rsidP="002A42E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16"/>
              <w:ind w:left="10" w:firstLineChars="50" w:firstLine="12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Повышение </w:t>
            </w:r>
          </w:p>
          <w:p w:rsidR="002A42E0" w:rsidRPr="002A42E0" w:rsidRDefault="002A42E0" w:rsidP="002A42E0">
            <w:pPr>
              <w:spacing w:after="16"/>
              <w:ind w:leftChars="50" w:left="10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квалификации </w:t>
            </w:r>
            <w:proofErr w:type="gramStart"/>
            <w:r w:rsidRPr="002A42E0">
              <w:rPr>
                <w:sz w:val="24"/>
                <w:szCs w:val="24"/>
              </w:rPr>
              <w:t>муниципальных</w:t>
            </w:r>
            <w:proofErr w:type="gramEnd"/>
            <w:r w:rsidRPr="002A42E0">
              <w:rPr>
                <w:sz w:val="24"/>
                <w:szCs w:val="24"/>
              </w:rPr>
              <w:t xml:space="preserve"> </w:t>
            </w:r>
          </w:p>
          <w:p w:rsidR="002A42E0" w:rsidRPr="002A42E0" w:rsidRDefault="002A42E0" w:rsidP="002A42E0">
            <w:pPr>
              <w:spacing w:line="259" w:lineRule="auto"/>
              <w:ind w:leftChars="71" w:left="142" w:right="42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служащих в части знания законодательства. 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A42E0">
            <w:pPr>
              <w:widowControl/>
              <w:numPr>
                <w:ilvl w:val="0"/>
                <w:numId w:val="13"/>
              </w:numPr>
              <w:tabs>
                <w:tab w:val="left" w:pos="312"/>
              </w:tabs>
              <w:autoSpaceDE/>
              <w:autoSpaceDN/>
              <w:adjustRightInd/>
              <w:spacing w:after="10" w:line="252" w:lineRule="auto"/>
              <w:ind w:left="10" w:right="42" w:firstLineChars="50" w:firstLine="12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Усиление </w:t>
            </w:r>
          </w:p>
          <w:p w:rsidR="002A42E0" w:rsidRPr="002A42E0" w:rsidRDefault="002A42E0" w:rsidP="002A42E0">
            <w:pPr>
              <w:spacing w:after="10" w:line="252" w:lineRule="auto"/>
              <w:ind w:leftChars="50" w:left="100" w:right="42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внутреннего контроля в  сфере реализации </w:t>
            </w:r>
          </w:p>
          <w:p w:rsidR="002A42E0" w:rsidRPr="002A42E0" w:rsidRDefault="002A42E0" w:rsidP="002A42E0">
            <w:pPr>
              <w:spacing w:after="10" w:line="252" w:lineRule="auto"/>
              <w:ind w:leftChars="50" w:left="100" w:right="42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имущества;</w:t>
            </w:r>
          </w:p>
          <w:p w:rsidR="002A42E0" w:rsidRPr="002A42E0" w:rsidRDefault="002A42E0" w:rsidP="002A42E0">
            <w:pPr>
              <w:widowControl/>
              <w:numPr>
                <w:ilvl w:val="0"/>
                <w:numId w:val="13"/>
              </w:numPr>
              <w:tabs>
                <w:tab w:val="left" w:pos="312"/>
              </w:tabs>
              <w:autoSpaceDE/>
              <w:autoSpaceDN/>
              <w:adjustRightInd/>
              <w:spacing w:after="16"/>
              <w:ind w:left="10" w:firstLineChars="50" w:firstLine="12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Повышение</w:t>
            </w:r>
          </w:p>
          <w:p w:rsidR="002A42E0" w:rsidRPr="002A42E0" w:rsidRDefault="002A42E0" w:rsidP="002A42E0">
            <w:pPr>
              <w:spacing w:after="16"/>
              <w:ind w:leftChars="71" w:left="142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квалификации </w:t>
            </w:r>
            <w:proofErr w:type="spellStart"/>
            <w:r w:rsidRPr="002A42E0">
              <w:rPr>
                <w:sz w:val="24"/>
                <w:szCs w:val="24"/>
              </w:rPr>
              <w:t>униципальных</w:t>
            </w:r>
            <w:proofErr w:type="spellEnd"/>
          </w:p>
          <w:p w:rsidR="002A42E0" w:rsidRPr="002A42E0" w:rsidRDefault="002A42E0" w:rsidP="002A42E0">
            <w:pPr>
              <w:spacing w:line="259" w:lineRule="auto"/>
              <w:ind w:right="42" w:firstLineChars="100" w:firstLine="24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служащих в части </w:t>
            </w:r>
          </w:p>
          <w:p w:rsidR="002A42E0" w:rsidRPr="002A42E0" w:rsidRDefault="002A42E0" w:rsidP="002A42E0">
            <w:pPr>
              <w:spacing w:line="259" w:lineRule="auto"/>
              <w:ind w:right="42" w:firstLineChars="100" w:firstLine="24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знания </w:t>
            </w:r>
          </w:p>
          <w:p w:rsidR="002A42E0" w:rsidRPr="002A42E0" w:rsidRDefault="002A42E0" w:rsidP="002A42E0">
            <w:pPr>
              <w:spacing w:line="259" w:lineRule="auto"/>
              <w:ind w:right="42" w:firstLineChars="100" w:firstLine="240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законодательства.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83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39" w:lineRule="auto"/>
              <w:ind w:right="53"/>
              <w:jc w:val="center"/>
              <w:rPr>
                <w:sz w:val="24"/>
                <w:szCs w:val="24"/>
              </w:rPr>
            </w:pPr>
            <w:r w:rsidRPr="002A42E0">
              <w:rPr>
                <w:bCs/>
                <w:sz w:val="24"/>
                <w:szCs w:val="24"/>
              </w:rPr>
              <w:t>Администрация сельского поселения Мокша муниципального района Большеглушицкий Самарской области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right="4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84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Отсутствие выявленных контрольными органами  нарушений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84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Обмен информацией осуществляется в порядке, установленном нормативными </w:t>
            </w:r>
          </w:p>
        </w:tc>
      </w:tr>
      <w:tr w:rsidR="002A42E0" w:rsidRPr="002A42E0" w:rsidTr="0028501F">
        <w:trPr>
          <w:trHeight w:val="502"/>
        </w:trPr>
        <w:tc>
          <w:tcPr>
            <w:tcW w:w="16017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84"/>
              <w:jc w:val="center"/>
              <w:rPr>
                <w:b/>
                <w:sz w:val="24"/>
                <w:szCs w:val="24"/>
              </w:rPr>
            </w:pPr>
          </w:p>
          <w:p w:rsidR="002A42E0" w:rsidRPr="002A42E0" w:rsidRDefault="002A42E0" w:rsidP="0028501F">
            <w:pPr>
              <w:spacing w:line="259" w:lineRule="auto"/>
              <w:ind w:left="84"/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>В сфере земельных отношений</w:t>
            </w:r>
          </w:p>
        </w:tc>
      </w:tr>
      <w:tr w:rsidR="002A42E0" w:rsidRPr="002A42E0" w:rsidTr="0028501F">
        <w:trPr>
          <w:trHeight w:val="2300"/>
        </w:trPr>
        <w:tc>
          <w:tcPr>
            <w:tcW w:w="23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42E0" w:rsidRPr="002A42E0" w:rsidRDefault="002A42E0" w:rsidP="0028501F">
            <w:pPr>
              <w:tabs>
                <w:tab w:val="center" w:pos="532"/>
                <w:tab w:val="center" w:pos="691"/>
                <w:tab w:val="center" w:pos="1607"/>
                <w:tab w:val="center" w:pos="2088"/>
              </w:tabs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Предоставление </w:t>
            </w:r>
            <w:r w:rsidRPr="002A42E0">
              <w:rPr>
                <w:sz w:val="24"/>
                <w:szCs w:val="24"/>
              </w:rPr>
              <w:tab/>
            </w:r>
            <w:proofErr w:type="gramStart"/>
            <w:r w:rsidRPr="002A42E0">
              <w:rPr>
                <w:sz w:val="24"/>
                <w:szCs w:val="24"/>
              </w:rPr>
              <w:t>в</w:t>
            </w:r>
            <w:proofErr w:type="gramEnd"/>
            <w:r w:rsidRPr="002A42E0">
              <w:rPr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line="239" w:lineRule="auto"/>
              <w:ind w:right="47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собственность хозяйствующему субъекту земельного участка, на котором расположена недвижимость данного субъекта, площадью большей, чем это </w:t>
            </w:r>
          </w:p>
          <w:p w:rsidR="002A42E0" w:rsidRPr="002A42E0" w:rsidRDefault="002A42E0" w:rsidP="0028501F">
            <w:pPr>
              <w:spacing w:after="27"/>
              <w:ind w:right="47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обусловлено объективными потребностями, без проведения </w:t>
            </w:r>
            <w:proofErr w:type="gramStart"/>
            <w:r w:rsidRPr="002A42E0">
              <w:rPr>
                <w:sz w:val="24"/>
                <w:szCs w:val="24"/>
              </w:rPr>
              <w:t>публичных</w:t>
            </w:r>
            <w:proofErr w:type="gramEnd"/>
            <w:r w:rsidRPr="002A42E0">
              <w:rPr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торгов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1.Повышение  </w:t>
            </w:r>
          </w:p>
          <w:p w:rsidR="002A42E0" w:rsidRPr="002A42E0" w:rsidRDefault="002A42E0" w:rsidP="0028501F">
            <w:pPr>
              <w:spacing w:after="16" w:line="252" w:lineRule="auto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профессиональной подготовки работников, обучение сотрудников Администрации; </w:t>
            </w:r>
          </w:p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2.Повышение </w:t>
            </w:r>
          </w:p>
          <w:p w:rsidR="002A42E0" w:rsidRPr="002A42E0" w:rsidRDefault="002A42E0" w:rsidP="0028501F">
            <w:pPr>
              <w:spacing w:after="12" w:line="249" w:lineRule="auto"/>
              <w:ind w:left="26" w:right="4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эффективности процесса предоставления земельных участков; 3.Осуществление текущего контроля предоставления </w:t>
            </w:r>
            <w:r w:rsidRPr="002A42E0">
              <w:rPr>
                <w:sz w:val="24"/>
                <w:szCs w:val="24"/>
              </w:rPr>
              <w:lastRenderedPageBreak/>
              <w:t xml:space="preserve">муниципальной услуги; </w:t>
            </w:r>
          </w:p>
          <w:p w:rsidR="002A42E0" w:rsidRPr="002A42E0" w:rsidRDefault="002A42E0" w:rsidP="0028501F">
            <w:pPr>
              <w:tabs>
                <w:tab w:val="center" w:pos="83"/>
                <w:tab w:val="center" w:pos="109"/>
                <w:tab w:val="center" w:pos="356"/>
                <w:tab w:val="center" w:pos="463"/>
                <w:tab w:val="center" w:pos="884"/>
                <w:tab w:val="center" w:pos="1149"/>
                <w:tab w:val="center" w:pos="1453"/>
                <w:tab w:val="center" w:pos="1888"/>
              </w:tabs>
              <w:spacing w:line="259" w:lineRule="auto"/>
              <w:rPr>
                <w:sz w:val="24"/>
                <w:szCs w:val="24"/>
              </w:rPr>
            </w:pPr>
            <w:r w:rsidRPr="002A42E0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2A42E0">
              <w:rPr>
                <w:sz w:val="24"/>
                <w:szCs w:val="24"/>
              </w:rPr>
              <w:t xml:space="preserve">4. </w:t>
            </w:r>
            <w:r w:rsidRPr="002A42E0">
              <w:rPr>
                <w:sz w:val="24"/>
                <w:szCs w:val="24"/>
              </w:rPr>
              <w:tab/>
              <w:t xml:space="preserve"> Контроль </w:t>
            </w:r>
            <w:r w:rsidRPr="002A42E0">
              <w:rPr>
                <w:sz w:val="24"/>
                <w:szCs w:val="24"/>
              </w:rPr>
              <w:tab/>
              <w:t xml:space="preserve">и </w:t>
            </w:r>
          </w:p>
          <w:p w:rsidR="002A42E0" w:rsidRPr="002A42E0" w:rsidRDefault="002A42E0" w:rsidP="0028501F">
            <w:pPr>
              <w:tabs>
                <w:tab w:val="center" w:pos="83"/>
                <w:tab w:val="center" w:pos="109"/>
                <w:tab w:val="center" w:pos="356"/>
                <w:tab w:val="center" w:pos="463"/>
                <w:tab w:val="center" w:pos="884"/>
                <w:tab w:val="center" w:pos="1149"/>
                <w:tab w:val="center" w:pos="1453"/>
                <w:tab w:val="center" w:pos="1888"/>
              </w:tabs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согласование документов  главой сельского поселения Малая Глушица муниципального района Большеглушицкий Самарской области.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lastRenderedPageBreak/>
              <w:t xml:space="preserve">1.Повышение  </w:t>
            </w:r>
          </w:p>
          <w:p w:rsidR="002A42E0" w:rsidRPr="002A42E0" w:rsidRDefault="002A42E0" w:rsidP="0028501F">
            <w:pPr>
              <w:spacing w:after="16" w:line="252" w:lineRule="auto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профессиональной подготовки работников, обучение сотрудников Администрации; </w:t>
            </w:r>
          </w:p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2.Повышение </w:t>
            </w:r>
          </w:p>
          <w:p w:rsidR="002A42E0" w:rsidRPr="002A42E0" w:rsidRDefault="002A42E0" w:rsidP="0028501F">
            <w:pPr>
              <w:spacing w:after="12" w:line="249" w:lineRule="auto"/>
              <w:ind w:left="26" w:right="4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эффективности процесса предоставления земельных участков; 3.Осуществление текущего контроля предоставления </w:t>
            </w:r>
            <w:r w:rsidRPr="002A42E0">
              <w:rPr>
                <w:sz w:val="24"/>
                <w:szCs w:val="24"/>
              </w:rPr>
              <w:lastRenderedPageBreak/>
              <w:t xml:space="preserve">муниципальной услуги; </w:t>
            </w:r>
          </w:p>
          <w:p w:rsidR="002A42E0" w:rsidRPr="002A42E0" w:rsidRDefault="002A42E0" w:rsidP="0028501F">
            <w:pPr>
              <w:tabs>
                <w:tab w:val="center" w:pos="83"/>
                <w:tab w:val="center" w:pos="109"/>
                <w:tab w:val="center" w:pos="356"/>
                <w:tab w:val="center" w:pos="463"/>
                <w:tab w:val="center" w:pos="884"/>
                <w:tab w:val="center" w:pos="1149"/>
                <w:tab w:val="center" w:pos="1453"/>
                <w:tab w:val="center" w:pos="1888"/>
              </w:tabs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4. </w:t>
            </w:r>
            <w:r w:rsidRPr="002A42E0">
              <w:rPr>
                <w:sz w:val="24"/>
                <w:szCs w:val="24"/>
              </w:rPr>
              <w:tab/>
              <w:t xml:space="preserve"> Контроль </w:t>
            </w:r>
            <w:r w:rsidRPr="002A42E0">
              <w:rPr>
                <w:sz w:val="24"/>
                <w:szCs w:val="24"/>
              </w:rPr>
              <w:tab/>
              <w:t xml:space="preserve">и </w:t>
            </w:r>
          </w:p>
          <w:p w:rsidR="002A42E0" w:rsidRPr="002A42E0" w:rsidRDefault="002A42E0" w:rsidP="0028501F">
            <w:pPr>
              <w:spacing w:line="259" w:lineRule="auto"/>
              <w:ind w:left="27" w:right="47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согласование документов  главой сельского поселения Мокша муниципального района Большеглушицкий Самарской области.</w:t>
            </w:r>
          </w:p>
          <w:p w:rsidR="002A42E0" w:rsidRPr="002A42E0" w:rsidRDefault="002A42E0" w:rsidP="0028501F">
            <w:pPr>
              <w:spacing w:after="12" w:line="249" w:lineRule="auto"/>
              <w:ind w:left="26" w:right="46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39" w:lineRule="auto"/>
              <w:ind w:right="53"/>
              <w:jc w:val="center"/>
              <w:rPr>
                <w:sz w:val="24"/>
                <w:szCs w:val="24"/>
              </w:rPr>
            </w:pPr>
            <w:r w:rsidRPr="002A42E0">
              <w:rPr>
                <w:bCs/>
                <w:sz w:val="24"/>
                <w:szCs w:val="24"/>
              </w:rPr>
              <w:t>Администрация сельского поселения Мокша муниципального района Большеглушицкий Самарской области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Постоянно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Отсутствие выявленных контрольными органами  нарушений антимонопольного законодательства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Обмен информацией осуществляется в порядке, установленном нормативными правовыми актами, регламентирующими вопросы функционирования антимонопольного </w:t>
            </w:r>
            <w:proofErr w:type="spellStart"/>
            <w:r w:rsidRPr="002A42E0">
              <w:rPr>
                <w:sz w:val="24"/>
                <w:szCs w:val="24"/>
              </w:rPr>
              <w:t>комплаенса</w:t>
            </w:r>
            <w:proofErr w:type="spellEnd"/>
            <w:r w:rsidRPr="002A42E0">
              <w:rPr>
                <w:sz w:val="24"/>
                <w:szCs w:val="24"/>
              </w:rPr>
              <w:t xml:space="preserve"> </w:t>
            </w:r>
          </w:p>
        </w:tc>
      </w:tr>
      <w:tr w:rsidR="002A42E0" w:rsidRPr="002A42E0" w:rsidTr="0028501F">
        <w:trPr>
          <w:trHeight w:val="2300"/>
        </w:trPr>
        <w:tc>
          <w:tcPr>
            <w:tcW w:w="23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right="4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lastRenderedPageBreak/>
              <w:t xml:space="preserve">Дача согласия на заключение договора перенайма земельного участка в нарушение порядка, установленного земельным кодексом Российской Федерации, без проведения торгов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tabs>
                <w:tab w:val="center" w:pos="83"/>
                <w:tab w:val="center" w:pos="109"/>
                <w:tab w:val="center" w:pos="936"/>
                <w:tab w:val="center" w:pos="1216"/>
              </w:tabs>
              <w:spacing w:line="259" w:lineRule="auto"/>
              <w:rPr>
                <w:sz w:val="24"/>
                <w:szCs w:val="24"/>
              </w:rPr>
            </w:pPr>
            <w:r w:rsidRPr="002A42E0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2A42E0">
              <w:rPr>
                <w:sz w:val="24"/>
                <w:szCs w:val="24"/>
              </w:rPr>
              <w:t xml:space="preserve">1. Повышение  </w:t>
            </w:r>
          </w:p>
          <w:p w:rsidR="002A42E0" w:rsidRPr="002A42E0" w:rsidRDefault="002A42E0" w:rsidP="0028501F">
            <w:pPr>
              <w:spacing w:after="22" w:line="249" w:lineRule="auto"/>
              <w:ind w:left="26" w:right="4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профессиональной подготовки и обучение сотрудников Администрации; </w:t>
            </w:r>
          </w:p>
          <w:p w:rsidR="002A42E0" w:rsidRPr="002A42E0" w:rsidRDefault="002A42E0" w:rsidP="0028501F">
            <w:pPr>
              <w:spacing w:after="22" w:line="249" w:lineRule="auto"/>
              <w:ind w:left="26" w:right="4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2.Осуществление текущего контроля предоставления муниципальной услуги; </w:t>
            </w:r>
          </w:p>
          <w:p w:rsidR="002A42E0" w:rsidRPr="002A42E0" w:rsidRDefault="002A42E0" w:rsidP="0028501F">
            <w:pPr>
              <w:spacing w:line="259" w:lineRule="auto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3.Контроль и согласование документов главой сельского поселения Мокша муниципального района Большеглушицкий Самарской области.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tabs>
                <w:tab w:val="center" w:pos="85"/>
                <w:tab w:val="center" w:pos="111"/>
                <w:tab w:val="center" w:pos="938"/>
                <w:tab w:val="center" w:pos="1219"/>
              </w:tabs>
              <w:spacing w:line="259" w:lineRule="auto"/>
              <w:rPr>
                <w:sz w:val="24"/>
                <w:szCs w:val="24"/>
              </w:rPr>
            </w:pPr>
            <w:r w:rsidRPr="002A42E0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2A42E0">
              <w:rPr>
                <w:sz w:val="24"/>
                <w:szCs w:val="24"/>
              </w:rPr>
              <w:t xml:space="preserve">1. Повышение  </w:t>
            </w:r>
          </w:p>
          <w:p w:rsidR="002A42E0" w:rsidRPr="002A42E0" w:rsidRDefault="002A42E0" w:rsidP="0028501F">
            <w:pPr>
              <w:spacing w:after="22" w:line="249" w:lineRule="auto"/>
              <w:ind w:left="27" w:right="47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профессиональной подготовки и обучение сотрудников Администрации; </w:t>
            </w:r>
          </w:p>
          <w:p w:rsidR="002A42E0" w:rsidRPr="002A42E0" w:rsidRDefault="002A42E0" w:rsidP="0028501F">
            <w:pPr>
              <w:spacing w:after="22" w:line="249" w:lineRule="auto"/>
              <w:ind w:left="27" w:right="47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2.Осуществление текущего контроля предоставления муниципальной услуги; </w:t>
            </w:r>
          </w:p>
          <w:p w:rsidR="002A42E0" w:rsidRPr="002A42E0" w:rsidRDefault="002A42E0" w:rsidP="0028501F">
            <w:pPr>
              <w:spacing w:line="259" w:lineRule="auto"/>
              <w:ind w:left="27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3. Контроль и согласование документов главой сельского поселения Мокша муниципального района Большеглушицкий Самарской области.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42E0">
              <w:rPr>
                <w:bCs/>
                <w:sz w:val="24"/>
                <w:szCs w:val="24"/>
              </w:rPr>
              <w:t>Администрация сельского поселения Мокша муниципального района Большеглушицкий Самарской области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right="48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Отсутствие выявленных контрольными органами  нарушений антимонопольного законодательства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Обмен информацией осуществляется в порядке, установленном нормативными правовыми актами, регламентирующими вопросы функционирования антимонопольного </w:t>
            </w:r>
            <w:proofErr w:type="spellStart"/>
            <w:r w:rsidRPr="002A42E0">
              <w:rPr>
                <w:sz w:val="24"/>
                <w:szCs w:val="24"/>
              </w:rPr>
              <w:t>комплаенса</w:t>
            </w:r>
            <w:proofErr w:type="spellEnd"/>
            <w:r w:rsidRPr="002A42E0">
              <w:rPr>
                <w:sz w:val="24"/>
                <w:szCs w:val="24"/>
              </w:rPr>
              <w:t xml:space="preserve"> </w:t>
            </w:r>
          </w:p>
        </w:tc>
      </w:tr>
    </w:tbl>
    <w:p w:rsidR="002A42E0" w:rsidRPr="002A42E0" w:rsidRDefault="002A42E0" w:rsidP="002A42E0">
      <w:pPr>
        <w:rPr>
          <w:vanish/>
          <w:sz w:val="24"/>
          <w:szCs w:val="24"/>
        </w:rPr>
      </w:pPr>
    </w:p>
    <w:tbl>
      <w:tblPr>
        <w:tblpPr w:leftFromText="180" w:rightFromText="180" w:vertAnchor="text" w:tblpX="15812" w:tblpY="-4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3"/>
      </w:tblGrid>
      <w:tr w:rsidR="002A42E0" w:rsidRPr="002A42E0" w:rsidTr="0028501F">
        <w:trPr>
          <w:trHeight w:val="30"/>
        </w:trPr>
        <w:tc>
          <w:tcPr>
            <w:tcW w:w="4893" w:type="dxa"/>
            <w:shd w:val="clear" w:color="auto" w:fill="auto"/>
          </w:tcPr>
          <w:p w:rsidR="002A42E0" w:rsidRPr="002A42E0" w:rsidRDefault="002A42E0" w:rsidP="0028501F">
            <w:pPr>
              <w:spacing w:line="259" w:lineRule="auto"/>
              <w:ind w:right="15775"/>
              <w:rPr>
                <w:sz w:val="24"/>
                <w:szCs w:val="24"/>
              </w:rPr>
            </w:pPr>
          </w:p>
        </w:tc>
      </w:tr>
    </w:tbl>
    <w:p w:rsidR="002A42E0" w:rsidRPr="002A42E0" w:rsidRDefault="002A42E0" w:rsidP="002A42E0">
      <w:pPr>
        <w:spacing w:line="259" w:lineRule="auto"/>
        <w:ind w:right="15775"/>
        <w:rPr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right="15775"/>
        <w:rPr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right="15775"/>
        <w:rPr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right="15775"/>
        <w:rPr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right="15775"/>
        <w:rPr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right="15775"/>
        <w:rPr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right="15775"/>
        <w:rPr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right="15775"/>
        <w:rPr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right="15775"/>
        <w:rPr>
          <w:sz w:val="24"/>
          <w:szCs w:val="24"/>
        </w:rPr>
      </w:pPr>
    </w:p>
    <w:tbl>
      <w:tblPr>
        <w:tblpPr w:leftFromText="180" w:rightFromText="180" w:vertAnchor="text" w:horzAnchor="page" w:tblpX="662" w:tblpY="96"/>
        <w:tblOverlap w:val="never"/>
        <w:tblW w:w="16017" w:type="dxa"/>
        <w:tblCellMar>
          <w:top w:w="9" w:type="dxa"/>
          <w:left w:w="83" w:type="dxa"/>
          <w:right w:w="37" w:type="dxa"/>
        </w:tblCellMar>
        <w:tblLook w:val="0000" w:firstRow="0" w:lastRow="0" w:firstColumn="0" w:lastColumn="0" w:noHBand="0" w:noVBand="0"/>
      </w:tblPr>
      <w:tblGrid>
        <w:gridCol w:w="2402"/>
        <w:gridCol w:w="2147"/>
        <w:gridCol w:w="2150"/>
        <w:gridCol w:w="1407"/>
        <w:gridCol w:w="2052"/>
        <w:gridCol w:w="1498"/>
        <w:gridCol w:w="2055"/>
        <w:gridCol w:w="2306"/>
      </w:tblGrid>
      <w:tr w:rsidR="002A42E0" w:rsidRPr="002A42E0" w:rsidTr="0028501F">
        <w:trPr>
          <w:trHeight w:val="686"/>
        </w:trPr>
        <w:tc>
          <w:tcPr>
            <w:tcW w:w="1601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line="259" w:lineRule="auto"/>
              <w:ind w:right="48"/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>В сфере предпринимательской и инвестиционной деятельности</w:t>
            </w:r>
            <w:r w:rsidRPr="002A42E0">
              <w:rPr>
                <w:sz w:val="24"/>
                <w:szCs w:val="24"/>
              </w:rPr>
              <w:t xml:space="preserve"> </w:t>
            </w:r>
          </w:p>
        </w:tc>
      </w:tr>
      <w:tr w:rsidR="002A42E0" w:rsidRPr="002A42E0" w:rsidTr="0028501F">
        <w:trPr>
          <w:trHeight w:val="5846"/>
        </w:trPr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after="18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Разработка НПА, </w:t>
            </w:r>
            <w:proofErr w:type="gramStart"/>
            <w:r w:rsidRPr="002A42E0">
              <w:rPr>
                <w:sz w:val="24"/>
                <w:szCs w:val="24"/>
              </w:rPr>
              <w:t>затрагивающих</w:t>
            </w:r>
            <w:proofErr w:type="gramEnd"/>
            <w:r w:rsidRPr="002A42E0">
              <w:rPr>
                <w:sz w:val="24"/>
                <w:szCs w:val="24"/>
              </w:rPr>
              <w:t xml:space="preserve"> вопросы осуществления предпринимательской и инвестиционной </w:t>
            </w:r>
          </w:p>
          <w:p w:rsidR="002A42E0" w:rsidRPr="002A42E0" w:rsidRDefault="002A42E0" w:rsidP="0028501F">
            <w:pPr>
              <w:tabs>
                <w:tab w:val="center" w:pos="457"/>
                <w:tab w:val="center" w:pos="594"/>
                <w:tab w:val="center" w:pos="1610"/>
                <w:tab w:val="center" w:pos="2091"/>
              </w:tabs>
              <w:spacing w:line="259" w:lineRule="auto"/>
              <w:rPr>
                <w:sz w:val="24"/>
                <w:szCs w:val="24"/>
              </w:rPr>
            </w:pPr>
            <w:r w:rsidRPr="002A42E0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2A42E0">
              <w:rPr>
                <w:sz w:val="24"/>
                <w:szCs w:val="24"/>
              </w:rPr>
              <w:t xml:space="preserve">деятельности, </w:t>
            </w:r>
            <w:proofErr w:type="gramStart"/>
            <w:r w:rsidRPr="002A42E0">
              <w:rPr>
                <w:sz w:val="24"/>
                <w:szCs w:val="24"/>
              </w:rPr>
              <w:t>с</w:t>
            </w:r>
            <w:proofErr w:type="gramEnd"/>
            <w:r w:rsidRPr="002A42E0">
              <w:rPr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нарушениями, вводящими избыточные обязанности, запреты и ограничения для хозяйствующих субъектов 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1.Повышение  </w:t>
            </w:r>
          </w:p>
          <w:p w:rsidR="002A42E0" w:rsidRPr="002A42E0" w:rsidRDefault="002A42E0" w:rsidP="0028501F">
            <w:pPr>
              <w:spacing w:after="4" w:line="259" w:lineRule="auto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профессиональной </w:t>
            </w:r>
          </w:p>
          <w:p w:rsidR="002A42E0" w:rsidRPr="002A42E0" w:rsidRDefault="002A42E0" w:rsidP="0028501F">
            <w:pPr>
              <w:spacing w:after="12" w:line="261" w:lineRule="auto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подготовки </w:t>
            </w:r>
            <w:r w:rsidRPr="002A42E0">
              <w:rPr>
                <w:sz w:val="24"/>
                <w:szCs w:val="24"/>
              </w:rPr>
              <w:tab/>
              <w:t xml:space="preserve">и обучение сотрудников Администрации; </w:t>
            </w:r>
          </w:p>
          <w:p w:rsidR="002A42E0" w:rsidRPr="002A42E0" w:rsidRDefault="002A42E0" w:rsidP="0028501F">
            <w:pPr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2.Проведение оценки </w:t>
            </w:r>
            <w:proofErr w:type="gramStart"/>
            <w:r w:rsidRPr="002A42E0">
              <w:rPr>
                <w:sz w:val="24"/>
                <w:szCs w:val="24"/>
              </w:rPr>
              <w:t>регулирующего</w:t>
            </w:r>
            <w:proofErr w:type="gramEnd"/>
            <w:r w:rsidRPr="002A42E0">
              <w:rPr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after="25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воздействия проектов НПА и экспертизы </w:t>
            </w:r>
          </w:p>
          <w:p w:rsidR="002A42E0" w:rsidRPr="002A42E0" w:rsidRDefault="002A42E0" w:rsidP="0028501F">
            <w:pPr>
              <w:spacing w:after="12" w:line="259" w:lineRule="auto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НПА; </w:t>
            </w:r>
          </w:p>
          <w:p w:rsidR="002A42E0" w:rsidRPr="002A42E0" w:rsidRDefault="002A42E0" w:rsidP="0028501F">
            <w:pPr>
              <w:spacing w:after="4" w:line="259" w:lineRule="auto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3.Обеспечение </w:t>
            </w:r>
          </w:p>
          <w:p w:rsidR="002A42E0" w:rsidRPr="002A42E0" w:rsidRDefault="002A42E0" w:rsidP="0028501F">
            <w:pPr>
              <w:spacing w:line="264" w:lineRule="auto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ведения на официальном сайте Администрации сельского поселения Мокша муниципального района </w:t>
            </w:r>
            <w:r w:rsidRPr="002A42E0">
              <w:rPr>
                <w:sz w:val="24"/>
                <w:szCs w:val="24"/>
              </w:rPr>
              <w:lastRenderedPageBreak/>
              <w:t xml:space="preserve">Большеглушицкий Самарской области раздела «Оценка регулирующего воздействия». 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27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lastRenderedPageBreak/>
              <w:t xml:space="preserve">1.Повышение  </w:t>
            </w:r>
          </w:p>
          <w:p w:rsidR="002A42E0" w:rsidRPr="002A42E0" w:rsidRDefault="002A42E0" w:rsidP="0028501F">
            <w:pPr>
              <w:spacing w:after="4" w:line="259" w:lineRule="auto"/>
              <w:ind w:left="27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профессиональной </w:t>
            </w:r>
          </w:p>
          <w:p w:rsidR="002A42E0" w:rsidRPr="002A42E0" w:rsidRDefault="002A42E0" w:rsidP="0028501F">
            <w:pPr>
              <w:spacing w:after="12" w:line="261" w:lineRule="auto"/>
              <w:ind w:left="27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подготовки </w:t>
            </w:r>
            <w:r w:rsidRPr="002A42E0">
              <w:rPr>
                <w:sz w:val="24"/>
                <w:szCs w:val="24"/>
              </w:rPr>
              <w:tab/>
              <w:t xml:space="preserve">и обучение сотрудников Администрации; </w:t>
            </w:r>
          </w:p>
          <w:p w:rsidR="002A42E0" w:rsidRPr="002A42E0" w:rsidRDefault="002A42E0" w:rsidP="0028501F">
            <w:pPr>
              <w:ind w:left="27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2.Проведение оценки </w:t>
            </w:r>
            <w:proofErr w:type="gramStart"/>
            <w:r w:rsidRPr="002A42E0">
              <w:rPr>
                <w:sz w:val="24"/>
                <w:szCs w:val="24"/>
              </w:rPr>
              <w:t>регулирующего</w:t>
            </w:r>
            <w:proofErr w:type="gramEnd"/>
            <w:r w:rsidRPr="002A42E0">
              <w:rPr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after="25"/>
              <w:ind w:left="27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воздействия проектов НПА и экспертизы </w:t>
            </w:r>
          </w:p>
          <w:p w:rsidR="002A42E0" w:rsidRPr="002A42E0" w:rsidRDefault="002A42E0" w:rsidP="0028501F">
            <w:pPr>
              <w:spacing w:after="12" w:line="259" w:lineRule="auto"/>
              <w:ind w:left="27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НПА; </w:t>
            </w:r>
          </w:p>
          <w:p w:rsidR="002A42E0" w:rsidRPr="002A42E0" w:rsidRDefault="002A42E0" w:rsidP="0028501F">
            <w:pPr>
              <w:spacing w:after="4" w:line="259" w:lineRule="auto"/>
              <w:ind w:left="27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3.Обеспечение </w:t>
            </w:r>
          </w:p>
          <w:p w:rsidR="002A42E0" w:rsidRPr="002A42E0" w:rsidRDefault="002A42E0" w:rsidP="0028501F">
            <w:pPr>
              <w:spacing w:line="264" w:lineRule="auto"/>
              <w:ind w:left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ведения на официальном сайте Администрации сельского поселения Мокша муниципального района </w:t>
            </w:r>
            <w:r w:rsidRPr="002A42E0">
              <w:rPr>
                <w:sz w:val="24"/>
                <w:szCs w:val="24"/>
              </w:rPr>
              <w:lastRenderedPageBreak/>
              <w:t xml:space="preserve">Большеглушицкий Самарской области раздела «Оценка регулирующего воздействия».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42E0">
              <w:rPr>
                <w:bCs/>
                <w:sz w:val="24"/>
                <w:szCs w:val="24"/>
              </w:rPr>
              <w:t>Администрация сельского поселения Мокша муниципального района Большеглушицкий Самарской области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right="48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Отсутствие выявленных контрольными органами  нарушений антимонопольного законодательства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Обмен информацией осуществляется в порядке, установленном нормативными правовыми актами, регламентирующими вопросы функционирования антимонопольного </w:t>
            </w:r>
            <w:proofErr w:type="spellStart"/>
            <w:r w:rsidRPr="002A42E0">
              <w:rPr>
                <w:sz w:val="24"/>
                <w:szCs w:val="24"/>
              </w:rPr>
              <w:t>комплаенса</w:t>
            </w:r>
            <w:proofErr w:type="spellEnd"/>
            <w:r w:rsidRPr="002A42E0">
              <w:rPr>
                <w:sz w:val="24"/>
                <w:szCs w:val="24"/>
              </w:rPr>
              <w:t xml:space="preserve"> </w:t>
            </w:r>
          </w:p>
        </w:tc>
      </w:tr>
      <w:tr w:rsidR="002A42E0" w:rsidRPr="002A42E0" w:rsidTr="0028501F">
        <w:trPr>
          <w:trHeight w:val="746"/>
        </w:trPr>
        <w:tc>
          <w:tcPr>
            <w:tcW w:w="1601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after="1" w:line="259" w:lineRule="auto"/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:rsidR="002A42E0" w:rsidRPr="002A42E0" w:rsidRDefault="002A42E0" w:rsidP="0028501F">
            <w:pPr>
              <w:spacing w:line="259" w:lineRule="auto"/>
              <w:ind w:left="1"/>
              <w:jc w:val="center"/>
              <w:rPr>
                <w:sz w:val="24"/>
                <w:szCs w:val="24"/>
              </w:rPr>
            </w:pPr>
            <w:r w:rsidRPr="002A42E0">
              <w:rPr>
                <w:b/>
                <w:sz w:val="24"/>
                <w:szCs w:val="24"/>
              </w:rPr>
              <w:t>В сфере закупок товаров, работ, услуг для обеспечения муниципальных нужд</w:t>
            </w:r>
          </w:p>
        </w:tc>
      </w:tr>
      <w:tr w:rsidR="002A42E0" w:rsidRPr="002A42E0" w:rsidTr="0028501F">
        <w:trPr>
          <w:trHeight w:val="1067"/>
        </w:trPr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Неправомерное заключение контракта с единственным поставщиком 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1.Наличие </w:t>
            </w:r>
          </w:p>
          <w:p w:rsidR="002A42E0" w:rsidRPr="002A42E0" w:rsidRDefault="002A42E0" w:rsidP="0028501F">
            <w:pPr>
              <w:spacing w:after="4"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административного </w:t>
            </w:r>
          </w:p>
          <w:p w:rsidR="002A42E0" w:rsidRPr="002A42E0" w:rsidRDefault="002A42E0" w:rsidP="0028501F">
            <w:pPr>
              <w:tabs>
                <w:tab w:val="center" w:pos="367"/>
                <w:tab w:val="center" w:pos="477"/>
                <w:tab w:val="center" w:pos="1414"/>
                <w:tab w:val="center" w:pos="1837"/>
              </w:tabs>
              <w:spacing w:line="259" w:lineRule="auto"/>
              <w:rPr>
                <w:sz w:val="24"/>
                <w:szCs w:val="24"/>
              </w:rPr>
            </w:pPr>
            <w:r w:rsidRPr="002A42E0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2A42E0">
              <w:rPr>
                <w:sz w:val="24"/>
                <w:szCs w:val="24"/>
              </w:rPr>
              <w:t xml:space="preserve">регламента </w:t>
            </w:r>
            <w:r w:rsidRPr="002A42E0">
              <w:rPr>
                <w:sz w:val="24"/>
                <w:szCs w:val="24"/>
              </w:rPr>
              <w:tab/>
            </w:r>
            <w:proofErr w:type="gramStart"/>
            <w:r w:rsidRPr="002A42E0">
              <w:rPr>
                <w:sz w:val="24"/>
                <w:szCs w:val="24"/>
              </w:rPr>
              <w:t>по</w:t>
            </w:r>
            <w:proofErr w:type="gramEnd"/>
            <w:r w:rsidRPr="002A42E0">
              <w:rPr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line="258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исполнению муниципальной функции; </w:t>
            </w:r>
          </w:p>
          <w:p w:rsidR="002A42E0" w:rsidRPr="002A42E0" w:rsidRDefault="002A42E0" w:rsidP="0028501F">
            <w:pPr>
              <w:spacing w:after="2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2.Размещение принятых в рамках исполнения функции решений в открытом </w:t>
            </w:r>
            <w:r w:rsidRPr="002A42E0">
              <w:rPr>
                <w:sz w:val="24"/>
                <w:szCs w:val="24"/>
              </w:rPr>
              <w:lastRenderedPageBreak/>
              <w:t xml:space="preserve">доступе в сети </w:t>
            </w:r>
          </w:p>
          <w:p w:rsidR="002A42E0" w:rsidRPr="002A42E0" w:rsidRDefault="002A42E0" w:rsidP="0028501F">
            <w:pPr>
              <w:spacing w:after="4"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«Интернет»; </w:t>
            </w:r>
          </w:p>
          <w:p w:rsidR="002A42E0" w:rsidRPr="002A42E0" w:rsidRDefault="002A42E0" w:rsidP="0028501F">
            <w:pPr>
              <w:spacing w:line="255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3.Проведение внутренней правовой экспертизы принимаемых актов; </w:t>
            </w:r>
          </w:p>
          <w:p w:rsidR="002A42E0" w:rsidRPr="002A42E0" w:rsidRDefault="002A42E0" w:rsidP="0028501F">
            <w:pPr>
              <w:spacing w:after="1" w:line="237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4.Проведение мероприятий </w:t>
            </w:r>
            <w:proofErr w:type="gramStart"/>
            <w:r w:rsidRPr="002A42E0">
              <w:rPr>
                <w:sz w:val="24"/>
                <w:szCs w:val="24"/>
              </w:rPr>
              <w:t>по</w:t>
            </w:r>
            <w:proofErr w:type="gramEnd"/>
            <w:r w:rsidRPr="002A42E0">
              <w:rPr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after="25"/>
              <w:ind w:right="45"/>
              <w:rPr>
                <w:sz w:val="24"/>
                <w:szCs w:val="24"/>
              </w:rPr>
            </w:pPr>
            <w:proofErr w:type="gramStart"/>
            <w:r w:rsidRPr="002A42E0">
              <w:rPr>
                <w:sz w:val="24"/>
                <w:szCs w:val="24"/>
              </w:rPr>
              <w:t xml:space="preserve">предотвращению конфликта интересов у работника (не включение работника в состав комиссии и </w:t>
            </w:r>
            <w:proofErr w:type="gramEnd"/>
          </w:p>
          <w:p w:rsidR="002A42E0" w:rsidRPr="002A42E0" w:rsidRDefault="002A42E0" w:rsidP="0028501F">
            <w:pPr>
              <w:spacing w:after="5"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т.п.); </w:t>
            </w:r>
          </w:p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5.Наличие </w:t>
            </w:r>
          </w:p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методических </w:t>
            </w:r>
          </w:p>
          <w:p w:rsidR="002A42E0" w:rsidRPr="002A42E0" w:rsidRDefault="002A42E0" w:rsidP="0028501F">
            <w:pPr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материалов и разъяснений </w:t>
            </w:r>
            <w:proofErr w:type="gramStart"/>
            <w:r w:rsidRPr="002A42E0">
              <w:rPr>
                <w:sz w:val="24"/>
                <w:szCs w:val="24"/>
              </w:rPr>
              <w:t>по</w:t>
            </w:r>
            <w:proofErr w:type="gramEnd"/>
            <w:r w:rsidRPr="002A42E0">
              <w:rPr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after="33" w:line="237" w:lineRule="auto"/>
              <w:ind w:right="39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соблюдению антимонопольного законодательства </w:t>
            </w:r>
            <w:proofErr w:type="gramStart"/>
            <w:r w:rsidRPr="002A42E0">
              <w:rPr>
                <w:sz w:val="24"/>
                <w:szCs w:val="24"/>
              </w:rPr>
              <w:t>при</w:t>
            </w:r>
            <w:proofErr w:type="gramEnd"/>
            <w:r w:rsidRPr="002A42E0">
              <w:rPr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after="10" w:line="259" w:lineRule="auto"/>
              <w:rPr>
                <w:sz w:val="24"/>
                <w:szCs w:val="24"/>
              </w:rPr>
            </w:pPr>
            <w:proofErr w:type="gramStart"/>
            <w:r w:rsidRPr="002A42E0">
              <w:rPr>
                <w:sz w:val="24"/>
                <w:szCs w:val="24"/>
              </w:rPr>
              <w:t>исполнении</w:t>
            </w:r>
            <w:proofErr w:type="gramEnd"/>
            <w:r w:rsidRPr="002A42E0">
              <w:rPr>
                <w:sz w:val="24"/>
                <w:szCs w:val="24"/>
              </w:rPr>
              <w:t xml:space="preserve"> функции; </w:t>
            </w:r>
          </w:p>
          <w:p w:rsidR="002A42E0" w:rsidRPr="002A42E0" w:rsidRDefault="002A42E0" w:rsidP="0028501F">
            <w:pPr>
              <w:spacing w:line="259" w:lineRule="auto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6.Повышение  профессиональной подготовки и обучение сотрудников Администрации. 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lastRenderedPageBreak/>
              <w:t xml:space="preserve">1.Наличие </w:t>
            </w:r>
          </w:p>
          <w:p w:rsidR="002A42E0" w:rsidRPr="002A42E0" w:rsidRDefault="002A42E0" w:rsidP="0028501F">
            <w:pPr>
              <w:spacing w:after="4"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административного </w:t>
            </w:r>
          </w:p>
          <w:p w:rsidR="002A42E0" w:rsidRPr="002A42E0" w:rsidRDefault="002A42E0" w:rsidP="0028501F">
            <w:pPr>
              <w:tabs>
                <w:tab w:val="center" w:pos="369"/>
                <w:tab w:val="center" w:pos="480"/>
                <w:tab w:val="center" w:pos="1416"/>
                <w:tab w:val="center" w:pos="1839"/>
              </w:tabs>
              <w:spacing w:line="259" w:lineRule="auto"/>
              <w:rPr>
                <w:sz w:val="24"/>
                <w:szCs w:val="24"/>
              </w:rPr>
            </w:pPr>
            <w:r w:rsidRPr="002A42E0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2A42E0">
              <w:rPr>
                <w:sz w:val="24"/>
                <w:szCs w:val="24"/>
              </w:rPr>
              <w:t xml:space="preserve">регламента </w:t>
            </w:r>
            <w:r w:rsidRPr="002A42E0">
              <w:rPr>
                <w:sz w:val="24"/>
                <w:szCs w:val="24"/>
              </w:rPr>
              <w:tab/>
            </w:r>
            <w:proofErr w:type="gramStart"/>
            <w:r w:rsidRPr="002A42E0">
              <w:rPr>
                <w:sz w:val="24"/>
                <w:szCs w:val="24"/>
              </w:rPr>
              <w:t>по</w:t>
            </w:r>
            <w:proofErr w:type="gramEnd"/>
            <w:r w:rsidRPr="002A42E0">
              <w:rPr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line="258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исполнению муниципальной функции; </w:t>
            </w:r>
          </w:p>
          <w:p w:rsidR="002A42E0" w:rsidRPr="002A42E0" w:rsidRDefault="002A42E0" w:rsidP="0028501F">
            <w:pPr>
              <w:spacing w:after="26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2.Размещение принятых в рамках исполнения функции решений в открытом </w:t>
            </w:r>
            <w:r w:rsidRPr="002A42E0">
              <w:rPr>
                <w:sz w:val="24"/>
                <w:szCs w:val="24"/>
              </w:rPr>
              <w:lastRenderedPageBreak/>
              <w:t xml:space="preserve">доступе в сети </w:t>
            </w:r>
          </w:p>
          <w:p w:rsidR="002A42E0" w:rsidRPr="002A42E0" w:rsidRDefault="002A42E0" w:rsidP="0028501F">
            <w:pPr>
              <w:spacing w:after="4"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«Интернет»; </w:t>
            </w:r>
          </w:p>
          <w:p w:rsidR="002A42E0" w:rsidRPr="002A42E0" w:rsidRDefault="002A42E0" w:rsidP="0028501F">
            <w:pPr>
              <w:spacing w:line="255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3.Проведение внутренней правовой экспертизы принимаемых актов; </w:t>
            </w:r>
          </w:p>
          <w:p w:rsidR="002A42E0" w:rsidRPr="002A42E0" w:rsidRDefault="002A42E0" w:rsidP="0028501F">
            <w:pPr>
              <w:spacing w:after="1" w:line="237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4.Проведение мероприятий </w:t>
            </w:r>
            <w:proofErr w:type="gramStart"/>
            <w:r w:rsidRPr="002A42E0">
              <w:rPr>
                <w:sz w:val="24"/>
                <w:szCs w:val="24"/>
              </w:rPr>
              <w:t>по</w:t>
            </w:r>
            <w:proofErr w:type="gramEnd"/>
            <w:r w:rsidRPr="002A42E0">
              <w:rPr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after="25"/>
              <w:ind w:left="1" w:right="46"/>
              <w:rPr>
                <w:sz w:val="24"/>
                <w:szCs w:val="24"/>
              </w:rPr>
            </w:pPr>
            <w:proofErr w:type="gramStart"/>
            <w:r w:rsidRPr="002A42E0">
              <w:rPr>
                <w:sz w:val="24"/>
                <w:szCs w:val="24"/>
              </w:rPr>
              <w:t xml:space="preserve">предотвращению конфликта интересов у работника (не включение работника в состав комиссии и </w:t>
            </w:r>
            <w:proofErr w:type="gramEnd"/>
          </w:p>
          <w:p w:rsidR="002A42E0" w:rsidRPr="002A42E0" w:rsidRDefault="002A42E0" w:rsidP="0028501F">
            <w:pPr>
              <w:spacing w:after="5"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т.п.); </w:t>
            </w:r>
          </w:p>
          <w:p w:rsidR="002A42E0" w:rsidRPr="002A42E0" w:rsidRDefault="002A42E0" w:rsidP="0028501F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5.Наличие </w:t>
            </w:r>
          </w:p>
          <w:p w:rsidR="002A42E0" w:rsidRPr="002A42E0" w:rsidRDefault="002A42E0" w:rsidP="0028501F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методических </w:t>
            </w:r>
          </w:p>
          <w:p w:rsidR="002A42E0" w:rsidRPr="002A42E0" w:rsidRDefault="002A42E0" w:rsidP="0028501F">
            <w:pPr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материалов и разъяснений </w:t>
            </w:r>
            <w:proofErr w:type="gramStart"/>
            <w:r w:rsidRPr="002A42E0">
              <w:rPr>
                <w:sz w:val="24"/>
                <w:szCs w:val="24"/>
              </w:rPr>
              <w:t>по</w:t>
            </w:r>
            <w:proofErr w:type="gramEnd"/>
            <w:r w:rsidRPr="002A42E0">
              <w:rPr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after="33" w:line="237" w:lineRule="auto"/>
              <w:ind w:right="39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соблюдению антимонопольного законодательства </w:t>
            </w:r>
            <w:proofErr w:type="gramStart"/>
            <w:r w:rsidRPr="002A42E0">
              <w:rPr>
                <w:sz w:val="24"/>
                <w:szCs w:val="24"/>
              </w:rPr>
              <w:t>при</w:t>
            </w:r>
            <w:proofErr w:type="gramEnd"/>
            <w:r w:rsidRPr="002A42E0">
              <w:rPr>
                <w:sz w:val="24"/>
                <w:szCs w:val="24"/>
              </w:rPr>
              <w:t xml:space="preserve"> </w:t>
            </w:r>
          </w:p>
          <w:p w:rsidR="002A42E0" w:rsidRPr="002A42E0" w:rsidRDefault="002A42E0" w:rsidP="0028501F">
            <w:pPr>
              <w:spacing w:after="10" w:line="259" w:lineRule="auto"/>
              <w:rPr>
                <w:sz w:val="24"/>
                <w:szCs w:val="24"/>
              </w:rPr>
            </w:pPr>
            <w:proofErr w:type="gramStart"/>
            <w:r w:rsidRPr="002A42E0">
              <w:rPr>
                <w:sz w:val="24"/>
                <w:szCs w:val="24"/>
              </w:rPr>
              <w:t>исполнении</w:t>
            </w:r>
            <w:proofErr w:type="gramEnd"/>
            <w:r w:rsidRPr="002A42E0">
              <w:rPr>
                <w:sz w:val="24"/>
                <w:szCs w:val="24"/>
              </w:rPr>
              <w:t xml:space="preserve"> функции; </w:t>
            </w:r>
          </w:p>
          <w:p w:rsidR="002A42E0" w:rsidRPr="002A42E0" w:rsidRDefault="002A42E0" w:rsidP="0028501F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6.Повышение  профессиональной подготовки и обучение сотрудников Администрации.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Администрация сельского поселения Мокша  муниципального района Большеглушицкий Самарской области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right="48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Отсутствие выявленных контрольными органами  нарушений антимонопольного законодательства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Обмен информацией осуществляется в порядке, установленном нормативными правовыми актами, регламентирующими вопросы функционирования антимонопольного </w:t>
            </w:r>
            <w:proofErr w:type="spellStart"/>
            <w:r w:rsidRPr="002A42E0">
              <w:rPr>
                <w:sz w:val="24"/>
                <w:szCs w:val="24"/>
              </w:rPr>
              <w:t>комплаенса</w:t>
            </w:r>
            <w:proofErr w:type="spellEnd"/>
            <w:r w:rsidRPr="002A42E0">
              <w:rPr>
                <w:sz w:val="24"/>
                <w:szCs w:val="24"/>
              </w:rPr>
              <w:t xml:space="preserve"> </w:t>
            </w:r>
          </w:p>
        </w:tc>
      </w:tr>
    </w:tbl>
    <w:p w:rsidR="002A42E0" w:rsidRPr="002A42E0" w:rsidRDefault="002A42E0" w:rsidP="002A42E0">
      <w:pPr>
        <w:spacing w:line="259" w:lineRule="auto"/>
        <w:ind w:right="15775"/>
        <w:rPr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right="15775"/>
        <w:rPr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right="15775"/>
        <w:rPr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right="15775"/>
        <w:rPr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right="15775"/>
        <w:rPr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right="15775"/>
        <w:rPr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right="15775"/>
        <w:rPr>
          <w:sz w:val="24"/>
          <w:szCs w:val="24"/>
        </w:rPr>
      </w:pPr>
    </w:p>
    <w:p w:rsidR="002A42E0" w:rsidRPr="002A42E0" w:rsidRDefault="002A42E0" w:rsidP="002A42E0">
      <w:pPr>
        <w:spacing w:line="259" w:lineRule="auto"/>
        <w:ind w:right="15775"/>
        <w:rPr>
          <w:sz w:val="24"/>
          <w:szCs w:val="24"/>
        </w:rPr>
      </w:pPr>
    </w:p>
    <w:p w:rsidR="002A42E0" w:rsidRPr="002A42E0" w:rsidRDefault="002A42E0" w:rsidP="002A42E0">
      <w:pPr>
        <w:spacing w:line="259" w:lineRule="auto"/>
        <w:rPr>
          <w:sz w:val="24"/>
          <w:szCs w:val="24"/>
        </w:rPr>
      </w:pPr>
    </w:p>
    <w:p w:rsidR="002A42E0" w:rsidRPr="002A42E0" w:rsidRDefault="002A42E0" w:rsidP="002A42E0">
      <w:pPr>
        <w:spacing w:line="257" w:lineRule="auto"/>
        <w:ind w:left="7508" w:right="72"/>
        <w:jc w:val="right"/>
        <w:rPr>
          <w:sz w:val="24"/>
          <w:szCs w:val="24"/>
        </w:rPr>
      </w:pPr>
      <w:r w:rsidRPr="002A42E0">
        <w:rPr>
          <w:sz w:val="24"/>
          <w:szCs w:val="24"/>
        </w:rPr>
        <w:t xml:space="preserve">Приложение 3   </w:t>
      </w:r>
    </w:p>
    <w:p w:rsidR="002A42E0" w:rsidRPr="002A42E0" w:rsidRDefault="002A42E0" w:rsidP="002A42E0">
      <w:pPr>
        <w:spacing w:line="257" w:lineRule="auto"/>
        <w:ind w:left="7508" w:right="72"/>
        <w:jc w:val="right"/>
        <w:rPr>
          <w:sz w:val="24"/>
          <w:szCs w:val="24"/>
        </w:rPr>
      </w:pPr>
      <w:r w:rsidRPr="002A42E0">
        <w:rPr>
          <w:sz w:val="24"/>
          <w:szCs w:val="24"/>
        </w:rPr>
        <w:t xml:space="preserve">к постановлению главы сельского поселения Мокша  муниципального района Большеглушицкий Самарской области «Об утверждении карты </w:t>
      </w:r>
      <w:proofErr w:type="spellStart"/>
      <w:r w:rsidRPr="002A42E0">
        <w:rPr>
          <w:sz w:val="24"/>
          <w:szCs w:val="24"/>
        </w:rPr>
        <w:t>комплаенс</w:t>
      </w:r>
      <w:proofErr w:type="spellEnd"/>
      <w:r w:rsidRPr="002A42E0">
        <w:rPr>
          <w:sz w:val="24"/>
          <w:szCs w:val="24"/>
        </w:rPr>
        <w:t xml:space="preserve">-рисков, плана мероприятий («дорожной карты») по снижению </w:t>
      </w:r>
      <w:proofErr w:type="spellStart"/>
      <w:r w:rsidRPr="002A42E0">
        <w:rPr>
          <w:sz w:val="24"/>
          <w:szCs w:val="24"/>
        </w:rPr>
        <w:t>комплаенс</w:t>
      </w:r>
      <w:proofErr w:type="spellEnd"/>
      <w:r w:rsidRPr="002A42E0">
        <w:rPr>
          <w:sz w:val="24"/>
          <w:szCs w:val="24"/>
        </w:rPr>
        <w:t xml:space="preserve">-рисков и перечня ключевых показателей эффективности антимонопольного </w:t>
      </w:r>
      <w:proofErr w:type="spellStart"/>
      <w:r w:rsidRPr="002A42E0">
        <w:rPr>
          <w:sz w:val="24"/>
          <w:szCs w:val="24"/>
        </w:rPr>
        <w:t>комплаенса</w:t>
      </w:r>
      <w:proofErr w:type="spellEnd"/>
      <w:r w:rsidRPr="002A42E0">
        <w:rPr>
          <w:sz w:val="24"/>
          <w:szCs w:val="24"/>
        </w:rPr>
        <w:t xml:space="preserve"> в Администрации сельского поселения Мокша муниципального района Большеглушицкий Самарской области на 2025 год» </w:t>
      </w:r>
    </w:p>
    <w:p w:rsidR="002A42E0" w:rsidRPr="002A42E0" w:rsidRDefault="002A42E0" w:rsidP="002A42E0">
      <w:pPr>
        <w:spacing w:line="257" w:lineRule="auto"/>
        <w:ind w:left="7508" w:right="72"/>
        <w:jc w:val="right"/>
        <w:rPr>
          <w:sz w:val="24"/>
          <w:szCs w:val="24"/>
        </w:rPr>
      </w:pPr>
      <w:r w:rsidRPr="002A42E0">
        <w:rPr>
          <w:sz w:val="24"/>
          <w:szCs w:val="24"/>
        </w:rPr>
        <w:t>от 25 декабря 2024 года № 92</w:t>
      </w:r>
    </w:p>
    <w:p w:rsidR="002A42E0" w:rsidRPr="002A42E0" w:rsidRDefault="002A42E0" w:rsidP="002A42E0">
      <w:pPr>
        <w:spacing w:line="257" w:lineRule="auto"/>
        <w:ind w:left="7508" w:right="72"/>
        <w:jc w:val="right"/>
        <w:rPr>
          <w:sz w:val="24"/>
          <w:szCs w:val="24"/>
        </w:rPr>
      </w:pPr>
    </w:p>
    <w:p w:rsidR="002A42E0" w:rsidRPr="002A42E0" w:rsidRDefault="002A42E0" w:rsidP="002A42E0">
      <w:pPr>
        <w:jc w:val="center"/>
        <w:rPr>
          <w:b/>
          <w:sz w:val="24"/>
          <w:szCs w:val="24"/>
          <w:lang w:eastAsia="ar-SA"/>
        </w:rPr>
      </w:pPr>
      <w:r w:rsidRPr="002A42E0">
        <w:rPr>
          <w:sz w:val="24"/>
          <w:szCs w:val="24"/>
        </w:rPr>
        <w:t xml:space="preserve"> </w:t>
      </w:r>
      <w:r w:rsidRPr="002A42E0">
        <w:rPr>
          <w:b/>
          <w:sz w:val="24"/>
          <w:szCs w:val="24"/>
        </w:rPr>
        <w:t xml:space="preserve">Перечень ключевых показателей эффективности функционирования в Администрации сельского поселения               Мокша </w:t>
      </w:r>
      <w:r w:rsidRPr="002A42E0">
        <w:rPr>
          <w:b/>
          <w:sz w:val="24"/>
          <w:szCs w:val="24"/>
          <w:lang w:eastAsia="ar-SA"/>
        </w:rPr>
        <w:t>муниципального района Большеглушицкий</w:t>
      </w:r>
      <w:r w:rsidRPr="002A42E0">
        <w:rPr>
          <w:b/>
          <w:sz w:val="24"/>
          <w:szCs w:val="24"/>
        </w:rPr>
        <w:t xml:space="preserve"> </w:t>
      </w:r>
      <w:r w:rsidRPr="002A42E0">
        <w:rPr>
          <w:b/>
          <w:sz w:val="24"/>
          <w:szCs w:val="24"/>
          <w:lang w:eastAsia="ar-SA"/>
        </w:rPr>
        <w:t xml:space="preserve">Самарской области антимонопольного </w:t>
      </w:r>
      <w:proofErr w:type="spellStart"/>
      <w:r w:rsidRPr="002A42E0">
        <w:rPr>
          <w:b/>
          <w:sz w:val="24"/>
          <w:szCs w:val="24"/>
          <w:lang w:eastAsia="ar-SA"/>
        </w:rPr>
        <w:t>комплаенса</w:t>
      </w:r>
      <w:proofErr w:type="spellEnd"/>
    </w:p>
    <w:p w:rsidR="002A42E0" w:rsidRPr="002A42E0" w:rsidRDefault="002A42E0" w:rsidP="002A42E0">
      <w:pPr>
        <w:jc w:val="center"/>
        <w:rPr>
          <w:sz w:val="24"/>
          <w:szCs w:val="24"/>
        </w:rPr>
      </w:pPr>
      <w:r w:rsidRPr="002A42E0">
        <w:rPr>
          <w:b/>
          <w:sz w:val="24"/>
          <w:szCs w:val="24"/>
          <w:lang w:eastAsia="ar-SA"/>
        </w:rPr>
        <w:t xml:space="preserve"> на 2025 год</w:t>
      </w:r>
    </w:p>
    <w:tbl>
      <w:tblPr>
        <w:tblW w:w="15136" w:type="dxa"/>
        <w:tblInd w:w="88" w:type="dxa"/>
        <w:tblLayout w:type="fixed"/>
        <w:tblCellMar>
          <w:top w:w="5" w:type="dxa"/>
          <w:left w:w="83" w:type="dxa"/>
          <w:right w:w="38" w:type="dxa"/>
        </w:tblCellMar>
        <w:tblLook w:val="0000" w:firstRow="0" w:lastRow="0" w:firstColumn="0" w:lastColumn="0" w:noHBand="0" w:noVBand="0"/>
      </w:tblPr>
      <w:tblGrid>
        <w:gridCol w:w="637"/>
        <w:gridCol w:w="7127"/>
        <w:gridCol w:w="4112"/>
        <w:gridCol w:w="3260"/>
      </w:tblGrid>
      <w:tr w:rsidR="002A42E0" w:rsidRPr="002A42E0" w:rsidTr="0028501F">
        <w:trPr>
          <w:trHeight w:val="562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№ </w:t>
            </w:r>
            <w:proofErr w:type="gramStart"/>
            <w:r w:rsidRPr="002A42E0">
              <w:rPr>
                <w:sz w:val="24"/>
                <w:szCs w:val="24"/>
              </w:rPr>
              <w:t>п</w:t>
            </w:r>
            <w:proofErr w:type="gramEnd"/>
            <w:r w:rsidRPr="002A42E0">
              <w:rPr>
                <w:sz w:val="24"/>
                <w:szCs w:val="24"/>
              </w:rPr>
              <w:t>/п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tabs>
                <w:tab w:val="right" w:pos="2388"/>
                <w:tab w:val="right" w:pos="3102"/>
              </w:tabs>
              <w:spacing w:after="19" w:line="259" w:lineRule="auto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Значение  </w:t>
            </w:r>
            <w:proofErr w:type="gramStart"/>
            <w:r w:rsidRPr="002A42E0">
              <w:rPr>
                <w:sz w:val="24"/>
                <w:szCs w:val="24"/>
              </w:rPr>
              <w:t>ключевого</w:t>
            </w:r>
            <w:proofErr w:type="gramEnd"/>
          </w:p>
          <w:p w:rsidR="002A42E0" w:rsidRPr="002A42E0" w:rsidRDefault="002A42E0" w:rsidP="0028501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показателя на 2023 год</w:t>
            </w:r>
          </w:p>
        </w:tc>
      </w:tr>
      <w:tr w:rsidR="002A42E0" w:rsidRPr="002A42E0" w:rsidTr="0028501F">
        <w:trPr>
          <w:trHeight w:val="115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1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right="4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Количество нарушений антимонопольного законодательства со стороны Администрации сельского поселения Мокша муниципального района Большеглушицкий Самарской области 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Администрация сельского поселения Мокша муниципального района Большеглушицкий Самарской области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right="43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0</w:t>
            </w:r>
          </w:p>
        </w:tc>
      </w:tr>
      <w:tr w:rsidR="002A42E0" w:rsidRPr="002A42E0" w:rsidTr="0028501F">
        <w:trPr>
          <w:trHeight w:val="1099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2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right="4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Доля проектов нормативных правовых актов Администрации Мокша муниципального района Большеглушицкий Самарской области, в которых выявлены риски нарушения антимонопольного законодательства 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Администрация сельского поселения Мокша муниципального района Большеглушицкий Самарской области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right="43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0 </w:t>
            </w:r>
          </w:p>
        </w:tc>
      </w:tr>
      <w:tr w:rsidR="002A42E0" w:rsidRPr="002A42E0" w:rsidTr="0028501F">
        <w:trPr>
          <w:trHeight w:val="120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right="4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Доля нормативных правовых актов Администрации сельского поселения Мокша муниципального района Большеглушицкий Самарской области, в которых выявлены риски нарушения антимонопольного законодательства 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Администрация сельского поселения Мокша муниципального района Большеглушицкий Самарской области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right="43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0 </w:t>
            </w:r>
          </w:p>
        </w:tc>
      </w:tr>
      <w:tr w:rsidR="002A42E0" w:rsidRPr="002A42E0" w:rsidTr="0028501F">
        <w:trPr>
          <w:trHeight w:val="120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4</w:t>
            </w:r>
          </w:p>
        </w:tc>
        <w:tc>
          <w:tcPr>
            <w:tcW w:w="7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right="46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Доля сотрудников Администрации сельского поселения Мокша муниципального района Большеглушицкий Самарской области,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2A42E0">
              <w:rPr>
                <w:sz w:val="24"/>
                <w:szCs w:val="24"/>
              </w:rPr>
              <w:t>комплаенсу</w:t>
            </w:r>
            <w:proofErr w:type="spellEnd"/>
            <w:r w:rsidRPr="002A42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Администрация сельского поселения Мокша муниципального района Большеглушицкий Самарской области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42E0" w:rsidRPr="002A42E0" w:rsidRDefault="002A42E0" w:rsidP="0028501F">
            <w:pPr>
              <w:spacing w:line="259" w:lineRule="auto"/>
              <w:ind w:right="46"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 xml:space="preserve">Не менее 1% </w:t>
            </w:r>
          </w:p>
        </w:tc>
      </w:tr>
    </w:tbl>
    <w:p w:rsidR="002A42E0" w:rsidRPr="002A42E0" w:rsidRDefault="002A42E0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7B251C" w:rsidRPr="002A42E0" w:rsidRDefault="007B251C" w:rsidP="007B251C">
      <w:pPr>
        <w:pStyle w:val="aff5"/>
        <w:jc w:val="both"/>
        <w:rPr>
          <w:rFonts w:ascii="Times New Roman" w:hAnsi="Times New Roman"/>
        </w:rPr>
      </w:pPr>
      <w:r w:rsidRPr="002A42E0">
        <w:rPr>
          <w:rFonts w:ascii="Times New Roman" w:hAnsi="Times New Roman"/>
        </w:rPr>
        <w:t>__________________________________________________________________________________</w:t>
      </w:r>
    </w:p>
    <w:p w:rsidR="002A42E0" w:rsidRDefault="002A42E0" w:rsidP="000D5EA7">
      <w:pPr>
        <w:pStyle w:val="aff5"/>
        <w:jc w:val="center"/>
        <w:rPr>
          <w:rFonts w:ascii="Times New Roman" w:hAnsi="Times New Roman"/>
          <w:u w:val="single"/>
        </w:rPr>
        <w:sectPr w:rsidR="002A42E0" w:rsidSect="002A42E0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2A42E0" w:rsidRDefault="002A42E0" w:rsidP="002A42E0">
      <w:pPr>
        <w:jc w:val="both"/>
      </w:pPr>
      <w:r>
        <w:rPr>
          <w:noProof/>
        </w:rPr>
        <w:lastRenderedPageBreak/>
        <w:t xml:space="preserve">                      </w:t>
      </w:r>
      <w:r>
        <w:rPr>
          <w:noProof/>
        </w:rPr>
        <w:drawing>
          <wp:inline distT="0" distB="0" distL="0" distR="0" wp14:anchorId="04C3A92F" wp14:editId="613E1CA8">
            <wp:extent cx="293370" cy="409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2E0" w:rsidRPr="00405A0F" w:rsidRDefault="002A42E0" w:rsidP="002A42E0">
      <w:pPr>
        <w:pStyle w:val="10"/>
        <w:tabs>
          <w:tab w:val="left" w:pos="6825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Pr="00405A0F">
        <w:rPr>
          <w:b w:val="0"/>
          <w:sz w:val="24"/>
          <w:szCs w:val="24"/>
        </w:rPr>
        <w:t xml:space="preserve">АДМИНИСТРАЦИЯ                                                              </w:t>
      </w:r>
      <w:r w:rsidRPr="00405A0F">
        <w:rPr>
          <w:b w:val="0"/>
          <w:sz w:val="24"/>
          <w:szCs w:val="24"/>
        </w:rPr>
        <w:tab/>
      </w:r>
    </w:p>
    <w:p w:rsidR="002A42E0" w:rsidRPr="00405A0F" w:rsidRDefault="002A42E0" w:rsidP="002A42E0">
      <w:pPr>
        <w:jc w:val="both"/>
        <w:rPr>
          <w:sz w:val="24"/>
          <w:szCs w:val="24"/>
        </w:rPr>
      </w:pPr>
      <w:r w:rsidRPr="00405A0F">
        <w:rPr>
          <w:sz w:val="24"/>
          <w:szCs w:val="24"/>
        </w:rPr>
        <w:t>СЕЛЬСКОГО ПОСЕЛЕНИЯ</w:t>
      </w:r>
    </w:p>
    <w:p w:rsidR="002A42E0" w:rsidRPr="00405A0F" w:rsidRDefault="002A42E0" w:rsidP="002A42E0">
      <w:pPr>
        <w:jc w:val="both"/>
        <w:rPr>
          <w:sz w:val="24"/>
          <w:szCs w:val="24"/>
        </w:rPr>
      </w:pPr>
      <w:r w:rsidRPr="00405A0F">
        <w:rPr>
          <w:sz w:val="24"/>
          <w:szCs w:val="24"/>
        </w:rPr>
        <w:t xml:space="preserve">                 МОКША</w:t>
      </w:r>
    </w:p>
    <w:p w:rsidR="002A42E0" w:rsidRPr="00405A0F" w:rsidRDefault="002A42E0" w:rsidP="002A42E0">
      <w:pPr>
        <w:jc w:val="both"/>
        <w:rPr>
          <w:sz w:val="24"/>
          <w:szCs w:val="24"/>
        </w:rPr>
      </w:pPr>
      <w:r w:rsidRPr="00405A0F">
        <w:rPr>
          <w:bCs/>
          <w:sz w:val="24"/>
          <w:szCs w:val="24"/>
        </w:rPr>
        <w:t xml:space="preserve">МУНИЦИПАЛЬНОГО РАЙОНА                                 </w:t>
      </w:r>
    </w:p>
    <w:p w:rsidR="002A42E0" w:rsidRPr="00405A0F" w:rsidRDefault="002A42E0" w:rsidP="002A42E0">
      <w:pPr>
        <w:jc w:val="both"/>
        <w:rPr>
          <w:bCs/>
          <w:sz w:val="24"/>
          <w:szCs w:val="24"/>
        </w:rPr>
      </w:pPr>
      <w:r w:rsidRPr="00405A0F">
        <w:rPr>
          <w:bCs/>
          <w:sz w:val="24"/>
          <w:szCs w:val="24"/>
        </w:rPr>
        <w:t xml:space="preserve">     БОЛЬШЕГЛУШИЦКИЙ                                                                               </w:t>
      </w:r>
    </w:p>
    <w:p w:rsidR="002A42E0" w:rsidRDefault="002A42E0" w:rsidP="002A42E0">
      <w:pPr>
        <w:jc w:val="both"/>
        <w:rPr>
          <w:bCs/>
        </w:rPr>
      </w:pPr>
      <w:r w:rsidRPr="00405A0F">
        <w:rPr>
          <w:bCs/>
          <w:sz w:val="24"/>
          <w:szCs w:val="24"/>
        </w:rPr>
        <w:t xml:space="preserve"> САМАРСКОЙ ОБЛАСТИ</w:t>
      </w:r>
      <w:r>
        <w:rPr>
          <w:bCs/>
        </w:rPr>
        <w:t xml:space="preserve">                                                         </w:t>
      </w:r>
    </w:p>
    <w:p w:rsidR="002A42E0" w:rsidRDefault="002A42E0" w:rsidP="002A42E0">
      <w:pPr>
        <w:jc w:val="both"/>
        <w:rPr>
          <w:b/>
          <w:bCs/>
        </w:rPr>
      </w:pPr>
    </w:p>
    <w:p w:rsidR="002A42E0" w:rsidRDefault="002A42E0" w:rsidP="002A42E0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2A42E0" w:rsidRDefault="002A42E0" w:rsidP="002A42E0">
      <w:pPr>
        <w:jc w:val="both"/>
        <w:rPr>
          <w:sz w:val="28"/>
        </w:rPr>
      </w:pPr>
    </w:p>
    <w:p w:rsidR="002A42E0" w:rsidRPr="002A42E0" w:rsidRDefault="002A42E0" w:rsidP="002A42E0">
      <w:pPr>
        <w:jc w:val="both"/>
        <w:rPr>
          <w:sz w:val="28"/>
        </w:rPr>
      </w:pPr>
      <w:r>
        <w:rPr>
          <w:sz w:val="28"/>
        </w:rPr>
        <w:t xml:space="preserve">от </w:t>
      </w:r>
      <w:r w:rsidRPr="002A42E0">
        <w:rPr>
          <w:sz w:val="28"/>
        </w:rPr>
        <w:t xml:space="preserve">25 </w:t>
      </w:r>
      <w:r>
        <w:rPr>
          <w:sz w:val="28"/>
        </w:rPr>
        <w:t xml:space="preserve"> декабря 202</w:t>
      </w:r>
      <w:r w:rsidRPr="002A42E0">
        <w:rPr>
          <w:sz w:val="28"/>
        </w:rPr>
        <w:t>4</w:t>
      </w:r>
      <w:r>
        <w:rPr>
          <w:sz w:val="28"/>
        </w:rPr>
        <w:t xml:space="preserve"> г.  № </w:t>
      </w:r>
      <w:r w:rsidRPr="002A42E0">
        <w:rPr>
          <w:sz w:val="28"/>
        </w:rPr>
        <w:t>93</w:t>
      </w:r>
    </w:p>
    <w:p w:rsidR="002A42E0" w:rsidRDefault="002A42E0" w:rsidP="002A42E0">
      <w:pPr>
        <w:jc w:val="both"/>
        <w:rPr>
          <w:sz w:val="28"/>
        </w:rPr>
      </w:pPr>
      <w:r>
        <w:rPr>
          <w:sz w:val="28"/>
        </w:rPr>
        <w:t xml:space="preserve">       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окша</w:t>
      </w:r>
      <w:proofErr w:type="spellEnd"/>
    </w:p>
    <w:p w:rsidR="002A42E0" w:rsidRPr="00CD2846" w:rsidRDefault="002A42E0" w:rsidP="002A42E0">
      <w:pPr>
        <w:rPr>
          <w:sz w:val="24"/>
          <w:szCs w:val="24"/>
        </w:rPr>
      </w:pPr>
    </w:p>
    <w:p w:rsidR="002A42E0" w:rsidRDefault="002A42E0" w:rsidP="002A42E0">
      <w:pPr>
        <w:pStyle w:val="ConsPlusNormal1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9E7">
        <w:rPr>
          <w:rFonts w:ascii="Times New Roman" w:hAnsi="Times New Roman" w:cs="Times New Roman"/>
          <w:b/>
          <w:sz w:val="28"/>
          <w:szCs w:val="28"/>
        </w:rPr>
        <w:t>Об утверждении плана антинаркотических мероприятий на территории с</w:t>
      </w:r>
      <w:r>
        <w:rPr>
          <w:rFonts w:ascii="Times New Roman" w:hAnsi="Times New Roman" w:cs="Times New Roman"/>
          <w:b/>
          <w:sz w:val="28"/>
          <w:szCs w:val="28"/>
        </w:rPr>
        <w:t>ельского поселения Мокша</w:t>
      </w:r>
      <w:r w:rsidRPr="00EC79E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Большеглушицкий Самарской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</w:p>
    <w:p w:rsidR="002A42E0" w:rsidRDefault="002A42E0" w:rsidP="002A42E0">
      <w:pPr>
        <w:pStyle w:val="ConsPlusNormal1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2E0" w:rsidRDefault="002A42E0" w:rsidP="002A42E0">
      <w:pPr>
        <w:pStyle w:val="ConsPlusNormal1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2E0" w:rsidRPr="00CA0A47" w:rsidRDefault="002A42E0" w:rsidP="002A42E0">
      <w:pPr>
        <w:ind w:firstLine="708"/>
        <w:jc w:val="both"/>
        <w:rPr>
          <w:sz w:val="28"/>
          <w:szCs w:val="28"/>
        </w:rPr>
      </w:pPr>
      <w:proofErr w:type="gramStart"/>
      <w:r w:rsidRPr="00CA0A47">
        <w:rPr>
          <w:sz w:val="28"/>
          <w:szCs w:val="28"/>
        </w:rPr>
        <w:t>В  целях  минимизации  угрозы  распространения нар</w:t>
      </w:r>
      <w:r>
        <w:rPr>
          <w:sz w:val="28"/>
          <w:szCs w:val="28"/>
        </w:rPr>
        <w:t>комании,  руководствуясь  Указами</w:t>
      </w:r>
      <w:r w:rsidRPr="00CA0A47">
        <w:rPr>
          <w:sz w:val="28"/>
          <w:szCs w:val="28"/>
        </w:rPr>
        <w:t xml:space="preserve">  Президента  Российской  Федерации  от  09.06.2010г. №69</w:t>
      </w:r>
      <w:r>
        <w:rPr>
          <w:sz w:val="28"/>
          <w:szCs w:val="28"/>
        </w:rPr>
        <w:t>0</w:t>
      </w:r>
      <w:r w:rsidRPr="00CA0A47">
        <w:rPr>
          <w:sz w:val="28"/>
          <w:szCs w:val="28"/>
        </w:rPr>
        <w:t xml:space="preserve">  «Об  утверждении Стратегии  государственной  антинаркотической  политики  Российской   Федерации  до  2020  года»,  от  18.10.2007 года  №1374 </w:t>
      </w:r>
      <w:r>
        <w:rPr>
          <w:sz w:val="28"/>
          <w:szCs w:val="28"/>
        </w:rPr>
        <w:t xml:space="preserve">   «</w:t>
      </w:r>
      <w:r w:rsidRPr="00CA0A47">
        <w:rPr>
          <w:sz w:val="28"/>
          <w:szCs w:val="28"/>
        </w:rPr>
        <w:t>О  дополнительных  мерах  по  противодействию  незаконному  обороту  наркотических  средств,  психотропны</w:t>
      </w:r>
      <w:r>
        <w:rPr>
          <w:sz w:val="28"/>
          <w:szCs w:val="28"/>
        </w:rPr>
        <w:t xml:space="preserve">х  веществ  и  их 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»</w:t>
      </w:r>
      <w:r w:rsidRPr="00CA0A47">
        <w:rPr>
          <w:sz w:val="28"/>
          <w:szCs w:val="28"/>
        </w:rPr>
        <w:t>,  администрация  сельс</w:t>
      </w:r>
      <w:r>
        <w:rPr>
          <w:sz w:val="28"/>
          <w:szCs w:val="28"/>
        </w:rPr>
        <w:t>кого   поселения  Мокша</w:t>
      </w:r>
      <w:r w:rsidRPr="00CA0A47">
        <w:rPr>
          <w:sz w:val="28"/>
          <w:szCs w:val="28"/>
        </w:rPr>
        <w:t xml:space="preserve">  муниципального  района  Большеглушицкий  Самарской  области </w:t>
      </w:r>
      <w:proofErr w:type="gramEnd"/>
    </w:p>
    <w:p w:rsidR="002A42E0" w:rsidRPr="00CA0A47" w:rsidRDefault="002A42E0" w:rsidP="002A42E0">
      <w:pPr>
        <w:ind w:firstLine="708"/>
        <w:jc w:val="both"/>
        <w:rPr>
          <w:sz w:val="28"/>
          <w:szCs w:val="28"/>
        </w:rPr>
      </w:pPr>
    </w:p>
    <w:p w:rsidR="002A42E0" w:rsidRPr="00CA0A47" w:rsidRDefault="002A42E0" w:rsidP="002A42E0">
      <w:pPr>
        <w:ind w:firstLine="708"/>
        <w:jc w:val="both"/>
        <w:rPr>
          <w:sz w:val="28"/>
          <w:szCs w:val="28"/>
        </w:rPr>
      </w:pPr>
    </w:p>
    <w:p w:rsidR="002A42E0" w:rsidRPr="00CA0A47" w:rsidRDefault="002A42E0" w:rsidP="002A42E0">
      <w:pPr>
        <w:ind w:firstLine="708"/>
        <w:jc w:val="center"/>
        <w:rPr>
          <w:b/>
          <w:sz w:val="28"/>
          <w:szCs w:val="28"/>
        </w:rPr>
      </w:pPr>
      <w:r w:rsidRPr="00CA0A47">
        <w:rPr>
          <w:b/>
          <w:sz w:val="28"/>
          <w:szCs w:val="28"/>
        </w:rPr>
        <w:t>ПОСТАНОВЛЯЕТ:</w:t>
      </w:r>
    </w:p>
    <w:p w:rsidR="002A42E0" w:rsidRPr="00CA0A47" w:rsidRDefault="002A42E0" w:rsidP="002A42E0">
      <w:pPr>
        <w:ind w:firstLine="708"/>
        <w:jc w:val="both"/>
        <w:rPr>
          <w:b/>
          <w:sz w:val="28"/>
          <w:szCs w:val="28"/>
        </w:rPr>
      </w:pPr>
    </w:p>
    <w:p w:rsidR="002A42E0" w:rsidRDefault="002A42E0" w:rsidP="002A42E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CA0A47">
        <w:rPr>
          <w:sz w:val="28"/>
          <w:szCs w:val="28"/>
        </w:rPr>
        <w:t>Создать  антинаркотическую  комиссию  при  администрации   сел</w:t>
      </w:r>
      <w:r>
        <w:rPr>
          <w:sz w:val="28"/>
          <w:szCs w:val="28"/>
        </w:rPr>
        <w:t>ьского  поселения  Мокша муниципального района Большеглушицкий Самарской области</w:t>
      </w:r>
      <w:r w:rsidRPr="00CA0A47">
        <w:rPr>
          <w:sz w:val="28"/>
          <w:szCs w:val="28"/>
        </w:rPr>
        <w:t xml:space="preserve">   (приложение  №1).</w:t>
      </w:r>
    </w:p>
    <w:p w:rsidR="002A42E0" w:rsidRPr="00CA0A47" w:rsidRDefault="002A42E0" w:rsidP="002A42E0">
      <w:pPr>
        <w:contextualSpacing/>
        <w:jc w:val="both"/>
        <w:rPr>
          <w:sz w:val="28"/>
          <w:szCs w:val="28"/>
        </w:rPr>
      </w:pPr>
    </w:p>
    <w:p w:rsidR="002A42E0" w:rsidRDefault="002A42E0" w:rsidP="002A42E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CA0A47">
        <w:rPr>
          <w:sz w:val="28"/>
          <w:szCs w:val="28"/>
        </w:rPr>
        <w:t>Утвердить  Положение  об  антинаркотической  комиссии  при  администрации  сельского  поселени</w:t>
      </w:r>
      <w:r>
        <w:rPr>
          <w:sz w:val="28"/>
          <w:szCs w:val="28"/>
        </w:rPr>
        <w:t xml:space="preserve">я  Мокша </w:t>
      </w:r>
      <w:r>
        <w:rPr>
          <w:sz w:val="28"/>
          <w:szCs w:val="28"/>
        </w:rPr>
        <w:lastRenderedPageBreak/>
        <w:t>муниципального района Большеглушицкий Самарской области</w:t>
      </w:r>
      <w:r w:rsidRPr="00CA0A47">
        <w:rPr>
          <w:sz w:val="28"/>
          <w:szCs w:val="28"/>
        </w:rPr>
        <w:t xml:space="preserve">  (приложение № 2).</w:t>
      </w:r>
    </w:p>
    <w:p w:rsidR="002A42E0" w:rsidRPr="00CA0A47" w:rsidRDefault="002A42E0" w:rsidP="002A42E0">
      <w:pPr>
        <w:contextualSpacing/>
        <w:jc w:val="both"/>
        <w:rPr>
          <w:sz w:val="28"/>
          <w:szCs w:val="28"/>
        </w:rPr>
      </w:pPr>
    </w:p>
    <w:p w:rsidR="002A42E0" w:rsidRDefault="002A42E0" w:rsidP="002A42E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CA0A47">
        <w:rPr>
          <w:sz w:val="28"/>
          <w:szCs w:val="28"/>
        </w:rPr>
        <w:t>Утвердить  план  антинаркотических  мероприятий  на  территории  сель</w:t>
      </w:r>
      <w:r>
        <w:rPr>
          <w:sz w:val="28"/>
          <w:szCs w:val="28"/>
        </w:rPr>
        <w:t>ского  поселения  Мокша муниципального района Большеглушицкий Самарской области на 2025 год</w:t>
      </w:r>
      <w:r w:rsidRPr="00CA0A47">
        <w:rPr>
          <w:sz w:val="28"/>
          <w:szCs w:val="28"/>
        </w:rPr>
        <w:t xml:space="preserve"> (приложение № 3).</w:t>
      </w:r>
    </w:p>
    <w:p w:rsidR="002A42E0" w:rsidRDefault="002A42E0" w:rsidP="002A42E0">
      <w:pPr>
        <w:contextualSpacing/>
        <w:jc w:val="both"/>
        <w:rPr>
          <w:sz w:val="28"/>
          <w:szCs w:val="28"/>
        </w:rPr>
      </w:pPr>
    </w:p>
    <w:p w:rsidR="002A42E0" w:rsidRDefault="002A42E0" w:rsidP="002A42E0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752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52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5251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>
        <w:rPr>
          <w:rFonts w:ascii="Times New Roman" w:hAnsi="Times New Roman" w:cs="Times New Roman"/>
          <w:sz w:val="28"/>
          <w:szCs w:val="28"/>
        </w:rPr>
        <w:t>ящего постановления оставляю за собой.</w:t>
      </w:r>
    </w:p>
    <w:p w:rsidR="002A42E0" w:rsidRDefault="002A42E0" w:rsidP="002A42E0">
      <w:pPr>
        <w:contextualSpacing/>
        <w:jc w:val="both"/>
        <w:rPr>
          <w:sz w:val="28"/>
          <w:szCs w:val="28"/>
        </w:rPr>
      </w:pPr>
    </w:p>
    <w:p w:rsidR="002A42E0" w:rsidRDefault="002A42E0" w:rsidP="002A42E0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75F16">
        <w:rPr>
          <w:rFonts w:ascii="Times New Roman" w:hAnsi="Times New Roman" w:cs="Times New Roman"/>
          <w:sz w:val="28"/>
          <w:szCs w:val="28"/>
        </w:rPr>
        <w:t>. Опубликовать настоящее постановлени</w:t>
      </w:r>
      <w:r>
        <w:rPr>
          <w:rFonts w:ascii="Times New Roman" w:hAnsi="Times New Roman" w:cs="Times New Roman"/>
          <w:sz w:val="28"/>
          <w:szCs w:val="28"/>
        </w:rPr>
        <w:t>е  в газете «Вести сельского поселения Мокша</w:t>
      </w:r>
      <w:r w:rsidRPr="00C75F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75F16">
        <w:rPr>
          <w:rFonts w:ascii="Times New Roman" w:hAnsi="Times New Roman" w:cs="Times New Roman"/>
          <w:sz w:val="28"/>
          <w:szCs w:val="28"/>
        </w:rPr>
        <w:t>разместить на официальном сайте муниципального района Бол</w:t>
      </w:r>
      <w:r>
        <w:rPr>
          <w:rFonts w:ascii="Times New Roman" w:hAnsi="Times New Roman" w:cs="Times New Roman"/>
          <w:sz w:val="28"/>
          <w:szCs w:val="28"/>
        </w:rPr>
        <w:t>ьшеглушицкий Самарской области в сети «Интернет».</w:t>
      </w:r>
    </w:p>
    <w:p w:rsidR="002A42E0" w:rsidRPr="00EC79E7" w:rsidRDefault="002A42E0" w:rsidP="002A42E0">
      <w:pPr>
        <w:pStyle w:val="ConsPlusNormal1"/>
        <w:rPr>
          <w:rFonts w:ascii="Times New Roman" w:hAnsi="Times New Roman" w:cs="Times New Roman"/>
          <w:b/>
          <w:sz w:val="28"/>
          <w:szCs w:val="28"/>
        </w:rPr>
      </w:pPr>
    </w:p>
    <w:p w:rsidR="002A42E0" w:rsidRPr="00775251" w:rsidRDefault="002A42E0" w:rsidP="002A42E0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2E0" w:rsidRPr="00775251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  <w:r w:rsidRPr="00775251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Мокша</w:t>
      </w: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Большеглушицкий</w:t>
      </w: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О.А.Девяткин</w:t>
      </w:r>
      <w:proofErr w:type="spellEnd"/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Pr="007806C8" w:rsidRDefault="002A42E0" w:rsidP="002A42E0">
      <w:pPr>
        <w:pStyle w:val="ConsPlusNormal1"/>
        <w:rPr>
          <w:rFonts w:ascii="Times New Roman" w:hAnsi="Times New Roman" w:cs="Times New Roman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Pr="009739F6" w:rsidRDefault="002A42E0" w:rsidP="002A42E0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2A42E0" w:rsidRPr="009739F6" w:rsidRDefault="002A42E0" w:rsidP="002A42E0">
      <w:pPr>
        <w:pStyle w:val="ConsPlusNormal1"/>
        <w:jc w:val="center"/>
        <w:outlineLvl w:val="0"/>
        <w:rPr>
          <w:rFonts w:ascii="Times New Roman" w:hAnsi="Times New Roman" w:cs="Times New Roman"/>
          <w:sz w:val="24"/>
        </w:rPr>
      </w:pPr>
    </w:p>
    <w:tbl>
      <w:tblPr>
        <w:tblpPr w:leftFromText="181" w:rightFromText="181" w:vertAnchor="text" w:horzAnchor="margin" w:tblpXSpec="right" w:tblpY="2"/>
        <w:tblOverlap w:val="never"/>
        <w:tblW w:w="0" w:type="auto"/>
        <w:tblLook w:val="01E0" w:firstRow="1" w:lastRow="1" w:firstColumn="1" w:lastColumn="1" w:noHBand="0" w:noVBand="0"/>
      </w:tblPr>
      <w:tblGrid>
        <w:gridCol w:w="2702"/>
      </w:tblGrid>
      <w:tr w:rsidR="002A42E0" w:rsidRPr="009739F6" w:rsidTr="0028501F">
        <w:trPr>
          <w:trHeight w:val="1438"/>
        </w:trPr>
        <w:tc>
          <w:tcPr>
            <w:tcW w:w="2702" w:type="dxa"/>
          </w:tcPr>
          <w:p w:rsidR="002A42E0" w:rsidRPr="009739F6" w:rsidRDefault="002A42E0" w:rsidP="0028501F">
            <w:pPr>
              <w:jc w:val="both"/>
            </w:pPr>
            <w:r w:rsidRPr="009739F6">
              <w:t xml:space="preserve">Приложение </w:t>
            </w:r>
            <w:r>
              <w:t>№ 1</w:t>
            </w:r>
          </w:p>
          <w:p w:rsidR="002A42E0" w:rsidRPr="009739F6" w:rsidRDefault="002A42E0" w:rsidP="0028501F">
            <w:r w:rsidRPr="009739F6">
              <w:t>к  постановлению адм</w:t>
            </w:r>
            <w:r>
              <w:t xml:space="preserve">инистрации  сельского поселения Мокша </w:t>
            </w:r>
            <w:r w:rsidRPr="009739F6">
              <w:t xml:space="preserve">муниципального района  </w:t>
            </w:r>
            <w:r>
              <w:fldChar w:fldCharType="begin"/>
            </w:r>
            <w:r>
              <w:instrText xml:space="preserve"> MERGEFIELD "Название_района" </w:instrText>
            </w:r>
            <w:r>
              <w:fldChar w:fldCharType="separate"/>
            </w:r>
            <w:r w:rsidRPr="009739F6">
              <w:rPr>
                <w:noProof/>
              </w:rPr>
              <w:t>Большеглушицкий</w:t>
            </w:r>
            <w:r>
              <w:rPr>
                <w:noProof/>
              </w:rPr>
              <w:fldChar w:fldCharType="end"/>
            </w:r>
            <w:r w:rsidRPr="009739F6">
              <w:t xml:space="preserve"> Самарской области                             </w:t>
            </w:r>
            <w:r>
              <w:t xml:space="preserve">           от  25 декабря  2024 г. № 93</w:t>
            </w:r>
          </w:p>
          <w:p w:rsidR="002A42E0" w:rsidRPr="009739F6" w:rsidRDefault="002A42E0" w:rsidP="0028501F"/>
        </w:tc>
      </w:tr>
    </w:tbl>
    <w:p w:rsidR="002A42E0" w:rsidRPr="009739F6" w:rsidRDefault="002A42E0" w:rsidP="002A42E0">
      <w:pPr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42E0" w:rsidRPr="009739F6" w:rsidRDefault="002A42E0" w:rsidP="002A42E0">
      <w:pPr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42E0" w:rsidRPr="009739F6" w:rsidRDefault="002A42E0" w:rsidP="002A42E0">
      <w:pPr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42E0" w:rsidRPr="009739F6" w:rsidRDefault="002A42E0" w:rsidP="002A42E0">
      <w:pPr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42E0" w:rsidRPr="009739F6" w:rsidRDefault="002A42E0" w:rsidP="002A42E0">
      <w:pPr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42E0" w:rsidRPr="009739F6" w:rsidRDefault="002A42E0" w:rsidP="002A42E0">
      <w:pPr>
        <w:rPr>
          <w:rFonts w:ascii="Arial" w:hAnsi="Arial" w:cs="Arial"/>
          <w:b/>
          <w:bCs/>
          <w:sz w:val="28"/>
          <w:szCs w:val="28"/>
        </w:rPr>
      </w:pPr>
    </w:p>
    <w:p w:rsidR="002A42E0" w:rsidRDefault="002A42E0" w:rsidP="002A42E0">
      <w:pPr>
        <w:pStyle w:val="ConsPlusNormal1"/>
        <w:jc w:val="center"/>
        <w:outlineLvl w:val="0"/>
        <w:rPr>
          <w:rFonts w:ascii="Times New Roman" w:hAnsi="Times New Roman" w:cs="Times New Roman"/>
          <w:sz w:val="24"/>
        </w:rPr>
      </w:pPr>
    </w:p>
    <w:p w:rsidR="002A42E0" w:rsidRDefault="002A42E0" w:rsidP="002A42E0">
      <w:pPr>
        <w:pStyle w:val="ConsPlusNormal1"/>
        <w:jc w:val="center"/>
        <w:outlineLvl w:val="0"/>
        <w:rPr>
          <w:rFonts w:ascii="Times New Roman" w:hAnsi="Times New Roman" w:cs="Times New Roman"/>
          <w:sz w:val="24"/>
        </w:rPr>
      </w:pPr>
    </w:p>
    <w:p w:rsidR="002A42E0" w:rsidRPr="007806C8" w:rsidRDefault="002A42E0" w:rsidP="002A42E0">
      <w:pPr>
        <w:pStyle w:val="ConsPlusNormal1"/>
        <w:jc w:val="center"/>
        <w:outlineLvl w:val="0"/>
        <w:rPr>
          <w:rFonts w:ascii="Times New Roman" w:hAnsi="Times New Roman" w:cs="Times New Roman"/>
          <w:sz w:val="24"/>
        </w:rPr>
      </w:pPr>
    </w:p>
    <w:p w:rsidR="002A42E0" w:rsidRPr="007806C8" w:rsidRDefault="002A42E0" w:rsidP="002A42E0">
      <w:pPr>
        <w:pStyle w:val="ConsPlusNormal1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7806C8">
        <w:rPr>
          <w:rFonts w:ascii="Times New Roman" w:hAnsi="Times New Roman" w:cs="Times New Roman"/>
          <w:b/>
          <w:sz w:val="24"/>
        </w:rPr>
        <w:t xml:space="preserve">СОСТАВ </w:t>
      </w:r>
    </w:p>
    <w:p w:rsidR="002A42E0" w:rsidRPr="007806C8" w:rsidRDefault="002A42E0" w:rsidP="002A42E0">
      <w:pPr>
        <w:pStyle w:val="ConsPlusNormal1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7806C8">
        <w:rPr>
          <w:rFonts w:ascii="Times New Roman" w:hAnsi="Times New Roman" w:cs="Times New Roman"/>
          <w:b/>
          <w:sz w:val="24"/>
        </w:rPr>
        <w:t>АНТИНАРКОТИЧЕСКОЙ КОМИССИИ</w:t>
      </w:r>
    </w:p>
    <w:p w:rsidR="002A42E0" w:rsidRPr="007806C8" w:rsidRDefault="002A42E0" w:rsidP="002A42E0">
      <w:pPr>
        <w:pStyle w:val="ConsPlusNormal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06C8">
        <w:rPr>
          <w:rFonts w:ascii="Times New Roman" w:hAnsi="Times New Roman" w:cs="Times New Roman"/>
          <w:b/>
          <w:sz w:val="28"/>
          <w:szCs w:val="28"/>
        </w:rPr>
        <w:t>администрации с</w:t>
      </w:r>
      <w:r>
        <w:rPr>
          <w:rFonts w:ascii="Times New Roman" w:hAnsi="Times New Roman" w:cs="Times New Roman"/>
          <w:b/>
          <w:sz w:val="28"/>
          <w:szCs w:val="28"/>
        </w:rPr>
        <w:t>ельского поселения Мокша</w:t>
      </w:r>
    </w:p>
    <w:p w:rsidR="002A42E0" w:rsidRDefault="002A42E0" w:rsidP="002A42E0">
      <w:pPr>
        <w:pStyle w:val="ConsPlusNormal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06C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Большеглушицкий Самарской области</w:t>
      </w:r>
    </w:p>
    <w:p w:rsidR="002A42E0" w:rsidRDefault="002A42E0" w:rsidP="002A42E0">
      <w:pPr>
        <w:pStyle w:val="ConsPlusNormal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A42E0" w:rsidRDefault="002A42E0" w:rsidP="002A42E0">
      <w:pPr>
        <w:pStyle w:val="ConsPlusNormal1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A42E0" w:rsidRDefault="002A42E0" w:rsidP="002A42E0">
      <w:pPr>
        <w:pStyle w:val="ConsPlusNormal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2836"/>
        <w:gridCol w:w="2693"/>
        <w:gridCol w:w="4218"/>
      </w:tblGrid>
      <w:tr w:rsidR="002A42E0" w:rsidRPr="007806C8" w:rsidTr="0028501F">
        <w:tc>
          <w:tcPr>
            <w:tcW w:w="2836" w:type="dxa"/>
          </w:tcPr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Председатель комиссии</w:t>
            </w:r>
          </w:p>
        </w:tc>
        <w:tc>
          <w:tcPr>
            <w:tcW w:w="2693" w:type="dxa"/>
          </w:tcPr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Девяткин О.А.</w:t>
            </w:r>
          </w:p>
        </w:tc>
        <w:tc>
          <w:tcPr>
            <w:tcW w:w="4218" w:type="dxa"/>
          </w:tcPr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глава администрации сельского поселения Мокша муниципального района Большеглушицкий Самарской области</w:t>
            </w:r>
          </w:p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42E0" w:rsidRPr="007806C8" w:rsidTr="0028501F">
        <w:tc>
          <w:tcPr>
            <w:tcW w:w="2836" w:type="dxa"/>
          </w:tcPr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Секретарь комиссии</w:t>
            </w:r>
          </w:p>
        </w:tc>
        <w:tc>
          <w:tcPr>
            <w:tcW w:w="2693" w:type="dxa"/>
          </w:tcPr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Киреева Г.П.</w:t>
            </w:r>
          </w:p>
        </w:tc>
        <w:tc>
          <w:tcPr>
            <w:tcW w:w="4218" w:type="dxa"/>
          </w:tcPr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</w:t>
            </w: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администрации                 сельского поселения Мокша муниципального района Большеглушицкий Самарской области</w:t>
            </w:r>
          </w:p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42E0" w:rsidRPr="007806C8" w:rsidTr="0028501F">
        <w:tc>
          <w:tcPr>
            <w:tcW w:w="2836" w:type="dxa"/>
          </w:tcPr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Члены комиссии</w:t>
            </w:r>
          </w:p>
        </w:tc>
        <w:tc>
          <w:tcPr>
            <w:tcW w:w="2693" w:type="dxa"/>
          </w:tcPr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Панова Н.Н.</w:t>
            </w:r>
          </w:p>
        </w:tc>
        <w:tc>
          <w:tcPr>
            <w:tcW w:w="4218" w:type="dxa"/>
          </w:tcPr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Ведущий специалист</w:t>
            </w: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 xml:space="preserve">  администрации сельского поселения Мокша муниципального района Большеглушицкий Самарской области</w:t>
            </w:r>
          </w:p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42E0" w:rsidRPr="007806C8" w:rsidTr="0028501F">
        <w:tc>
          <w:tcPr>
            <w:tcW w:w="2836" w:type="dxa"/>
          </w:tcPr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8" w:type="dxa"/>
          </w:tcPr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42E0" w:rsidRPr="007806C8" w:rsidTr="0028501F">
        <w:tc>
          <w:tcPr>
            <w:tcW w:w="2836" w:type="dxa"/>
          </w:tcPr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Курмашов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Ж.С.</w:t>
            </w:r>
          </w:p>
        </w:tc>
        <w:tc>
          <w:tcPr>
            <w:tcW w:w="4218" w:type="dxa"/>
          </w:tcPr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участковый уполномоченный полиции</w:t>
            </w:r>
          </w:p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42E0" w:rsidRPr="007806C8" w:rsidTr="0028501F">
        <w:tc>
          <w:tcPr>
            <w:tcW w:w="2836" w:type="dxa"/>
          </w:tcPr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Наумова О.Б.</w:t>
            </w:r>
          </w:p>
        </w:tc>
        <w:tc>
          <w:tcPr>
            <w:tcW w:w="4218" w:type="dxa"/>
          </w:tcPr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иректор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 w:rsidRPr="00DA3FDB">
              <w:rPr>
                <w:rFonts w:ascii="Times New Roman" w:hAnsi="Times New Roman" w:cs="Times New Roman"/>
                <w:sz w:val="22"/>
                <w:szCs w:val="22"/>
              </w:rPr>
              <w:t xml:space="preserve"> ГБОУ ООШ с. Мокша</w:t>
            </w:r>
          </w:p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42E0" w:rsidRPr="007806C8" w:rsidTr="0028501F">
        <w:tc>
          <w:tcPr>
            <w:tcW w:w="2836" w:type="dxa"/>
          </w:tcPr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Минлебаева</w:t>
            </w:r>
            <w:proofErr w:type="spellEnd"/>
            <w:r w:rsidRPr="00DA3FDB">
              <w:rPr>
                <w:rFonts w:ascii="Times New Roman" w:hAnsi="Times New Roman" w:cs="Times New Roman"/>
                <w:sz w:val="22"/>
                <w:szCs w:val="22"/>
              </w:rPr>
              <w:t xml:space="preserve"> Е.В.</w:t>
            </w:r>
          </w:p>
        </w:tc>
        <w:tc>
          <w:tcPr>
            <w:tcW w:w="4218" w:type="dxa"/>
          </w:tcPr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 xml:space="preserve">медсестра </w:t>
            </w:r>
            <w:proofErr w:type="spellStart"/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Мокшанского</w:t>
            </w:r>
            <w:proofErr w:type="spellEnd"/>
            <w:r w:rsidRPr="00DA3FDB">
              <w:rPr>
                <w:rFonts w:ascii="Times New Roman" w:hAnsi="Times New Roman" w:cs="Times New Roman"/>
                <w:sz w:val="22"/>
                <w:szCs w:val="22"/>
              </w:rPr>
              <w:t xml:space="preserve"> офиса ВОП</w:t>
            </w:r>
          </w:p>
          <w:p w:rsidR="002A42E0" w:rsidRPr="00DA3FDB" w:rsidRDefault="002A42E0" w:rsidP="0028501F">
            <w:pPr>
              <w:pStyle w:val="ConsPlusNormal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</w:tr>
    </w:tbl>
    <w:p w:rsidR="002A42E0" w:rsidRDefault="002A42E0" w:rsidP="002A42E0">
      <w:pPr>
        <w:pStyle w:val="ConsPlusNormal1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A42E0" w:rsidRDefault="002A42E0" w:rsidP="002A42E0">
      <w:pPr>
        <w:pStyle w:val="ConsPlusNormal1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A42E0" w:rsidRDefault="002A42E0" w:rsidP="002A42E0">
      <w:pPr>
        <w:pStyle w:val="ConsPlusNormal1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A42E0" w:rsidRDefault="002A42E0" w:rsidP="002A42E0">
      <w:pPr>
        <w:pStyle w:val="ConsPlusNormal1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A42E0" w:rsidRDefault="002A42E0" w:rsidP="002A42E0">
      <w:pPr>
        <w:pStyle w:val="ConsPlusNormal1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A42E0" w:rsidRDefault="002A42E0" w:rsidP="002A42E0">
      <w:pPr>
        <w:pStyle w:val="ConsPlusNormal1"/>
        <w:outlineLvl w:val="0"/>
        <w:rPr>
          <w:rFonts w:ascii="Times New Roman" w:hAnsi="Times New Roman" w:cs="Times New Roman"/>
          <w:b/>
          <w:sz w:val="24"/>
        </w:rPr>
      </w:pPr>
    </w:p>
    <w:p w:rsidR="002A42E0" w:rsidRDefault="002A42E0" w:rsidP="002A42E0">
      <w:pPr>
        <w:pStyle w:val="af7"/>
        <w:spacing w:before="0" w:after="0"/>
        <w:rPr>
          <w:bdr w:val="none" w:sz="0" w:space="0" w:color="auto" w:frame="1"/>
        </w:rPr>
      </w:pPr>
    </w:p>
    <w:p w:rsidR="002A42E0" w:rsidRDefault="002A42E0" w:rsidP="002A42E0">
      <w:pPr>
        <w:pStyle w:val="af7"/>
        <w:spacing w:before="0" w:after="0"/>
        <w:rPr>
          <w:bdr w:val="none" w:sz="0" w:space="0" w:color="auto" w:frame="1"/>
        </w:rPr>
      </w:pPr>
    </w:p>
    <w:p w:rsidR="002A42E0" w:rsidRDefault="002A42E0" w:rsidP="002A42E0">
      <w:pPr>
        <w:pStyle w:val="af7"/>
        <w:spacing w:before="0" w:after="0"/>
        <w:rPr>
          <w:bdr w:val="none" w:sz="0" w:space="0" w:color="auto" w:frame="1"/>
        </w:rPr>
      </w:pPr>
    </w:p>
    <w:p w:rsidR="002A42E0" w:rsidRDefault="002A42E0" w:rsidP="002A42E0">
      <w:pPr>
        <w:pStyle w:val="af7"/>
        <w:spacing w:before="0" w:after="0"/>
        <w:rPr>
          <w:bdr w:val="none" w:sz="0" w:space="0" w:color="auto" w:frame="1"/>
        </w:rPr>
      </w:pPr>
    </w:p>
    <w:tbl>
      <w:tblPr>
        <w:tblpPr w:leftFromText="181" w:rightFromText="181" w:vertAnchor="text" w:horzAnchor="margin" w:tblpXSpec="right" w:tblpY="2"/>
        <w:tblOverlap w:val="never"/>
        <w:tblW w:w="0" w:type="auto"/>
        <w:tblLook w:val="01E0" w:firstRow="1" w:lastRow="1" w:firstColumn="1" w:lastColumn="1" w:noHBand="0" w:noVBand="0"/>
      </w:tblPr>
      <w:tblGrid>
        <w:gridCol w:w="4795"/>
      </w:tblGrid>
      <w:tr w:rsidR="002A42E0" w:rsidRPr="009739F6" w:rsidTr="0028501F">
        <w:trPr>
          <w:trHeight w:val="1438"/>
        </w:trPr>
        <w:tc>
          <w:tcPr>
            <w:tcW w:w="4795" w:type="dxa"/>
          </w:tcPr>
          <w:p w:rsidR="002A42E0" w:rsidRPr="009739F6" w:rsidRDefault="002A42E0" w:rsidP="0028501F">
            <w:pPr>
              <w:jc w:val="both"/>
            </w:pPr>
            <w:r w:rsidRPr="009739F6">
              <w:lastRenderedPageBreak/>
              <w:t xml:space="preserve">Приложение </w:t>
            </w:r>
            <w:r>
              <w:t>№ 2</w:t>
            </w:r>
          </w:p>
          <w:p w:rsidR="002A42E0" w:rsidRPr="009739F6" w:rsidRDefault="002A42E0" w:rsidP="0028501F">
            <w:r w:rsidRPr="009739F6">
              <w:t>к  постановлению адм</w:t>
            </w:r>
            <w:r>
              <w:t xml:space="preserve">инистрации  сельского поселения Мокша </w:t>
            </w:r>
            <w:r w:rsidRPr="009739F6">
              <w:t xml:space="preserve">муниципального района  </w:t>
            </w:r>
            <w:r>
              <w:fldChar w:fldCharType="begin"/>
            </w:r>
            <w:r>
              <w:instrText xml:space="preserve"> MERGEFIELD "Название_района" </w:instrText>
            </w:r>
            <w:r>
              <w:fldChar w:fldCharType="separate"/>
            </w:r>
            <w:r w:rsidRPr="009739F6">
              <w:rPr>
                <w:noProof/>
              </w:rPr>
              <w:t>Большеглушицкий</w:t>
            </w:r>
            <w:r>
              <w:rPr>
                <w:noProof/>
              </w:rPr>
              <w:fldChar w:fldCharType="end"/>
            </w:r>
            <w:r w:rsidRPr="009739F6">
              <w:t xml:space="preserve"> Самарской области                             </w:t>
            </w:r>
            <w:r>
              <w:t xml:space="preserve"> от  25 декабря  2024 № 93 </w:t>
            </w:r>
          </w:p>
        </w:tc>
      </w:tr>
    </w:tbl>
    <w:p w:rsidR="002A42E0" w:rsidRDefault="002A42E0" w:rsidP="002A42E0">
      <w:pPr>
        <w:pStyle w:val="af7"/>
        <w:spacing w:before="0" w:after="0"/>
        <w:rPr>
          <w:bdr w:val="none" w:sz="0" w:space="0" w:color="auto" w:frame="1"/>
        </w:rPr>
      </w:pPr>
    </w:p>
    <w:p w:rsidR="002A42E0" w:rsidRDefault="002A42E0" w:rsidP="002A42E0">
      <w:pPr>
        <w:pStyle w:val="af7"/>
        <w:spacing w:before="0" w:after="0"/>
        <w:jc w:val="center"/>
        <w:rPr>
          <w:bdr w:val="none" w:sz="0" w:space="0" w:color="auto" w:frame="1"/>
        </w:rPr>
      </w:pPr>
    </w:p>
    <w:p w:rsidR="002A42E0" w:rsidRDefault="002A42E0" w:rsidP="002A42E0">
      <w:pPr>
        <w:pStyle w:val="af7"/>
        <w:spacing w:before="0" w:after="0"/>
        <w:jc w:val="center"/>
        <w:rPr>
          <w:bdr w:val="none" w:sz="0" w:space="0" w:color="auto" w:frame="1"/>
        </w:rPr>
      </w:pPr>
    </w:p>
    <w:p w:rsidR="002A42E0" w:rsidRDefault="002A42E0" w:rsidP="002A42E0">
      <w:pPr>
        <w:pStyle w:val="af7"/>
        <w:spacing w:before="0" w:after="0"/>
        <w:jc w:val="center"/>
        <w:rPr>
          <w:bdr w:val="none" w:sz="0" w:space="0" w:color="auto" w:frame="1"/>
        </w:rPr>
      </w:pPr>
    </w:p>
    <w:p w:rsidR="002A42E0" w:rsidRDefault="002A42E0" w:rsidP="002A42E0">
      <w:pPr>
        <w:pStyle w:val="af7"/>
        <w:spacing w:before="0" w:after="0"/>
        <w:jc w:val="center"/>
        <w:rPr>
          <w:bdr w:val="none" w:sz="0" w:space="0" w:color="auto" w:frame="1"/>
        </w:rPr>
      </w:pPr>
    </w:p>
    <w:p w:rsidR="002A42E0" w:rsidRDefault="002A42E0" w:rsidP="002A42E0">
      <w:pPr>
        <w:pStyle w:val="af7"/>
        <w:spacing w:before="0" w:after="0"/>
        <w:jc w:val="center"/>
        <w:rPr>
          <w:bdr w:val="none" w:sz="0" w:space="0" w:color="auto" w:frame="1"/>
        </w:rPr>
      </w:pPr>
    </w:p>
    <w:p w:rsidR="002A42E0" w:rsidRDefault="002A42E0" w:rsidP="002A42E0">
      <w:pPr>
        <w:pStyle w:val="af7"/>
        <w:spacing w:before="0" w:after="0"/>
        <w:rPr>
          <w:bdr w:val="none" w:sz="0" w:space="0" w:color="auto" w:frame="1"/>
        </w:rPr>
      </w:pPr>
    </w:p>
    <w:p w:rsidR="002A42E0" w:rsidRPr="00AC5814" w:rsidRDefault="002A42E0" w:rsidP="002A42E0">
      <w:pPr>
        <w:pStyle w:val="af7"/>
        <w:spacing w:before="0" w:after="0"/>
        <w:jc w:val="center"/>
        <w:rPr>
          <w:b/>
          <w:sz w:val="28"/>
          <w:szCs w:val="28"/>
          <w:bdr w:val="none" w:sz="0" w:space="0" w:color="auto" w:frame="1"/>
        </w:rPr>
      </w:pPr>
      <w:r w:rsidRPr="00AC5814">
        <w:rPr>
          <w:b/>
          <w:sz w:val="28"/>
          <w:szCs w:val="28"/>
          <w:bdr w:val="none" w:sz="0" w:space="0" w:color="auto" w:frame="1"/>
        </w:rPr>
        <w:t>ПОЛОЖЕНИЕ </w:t>
      </w:r>
      <w:r w:rsidRPr="00AC5814">
        <w:rPr>
          <w:b/>
          <w:sz w:val="28"/>
          <w:szCs w:val="28"/>
          <w:bdr w:val="none" w:sz="0" w:space="0" w:color="auto" w:frame="1"/>
        </w:rPr>
        <w:br/>
        <w:t>    об антинаркотической комиссии   сельского поселения</w:t>
      </w:r>
    </w:p>
    <w:p w:rsidR="002A42E0" w:rsidRPr="00AC5814" w:rsidRDefault="002A42E0" w:rsidP="002A42E0">
      <w:pPr>
        <w:pStyle w:val="af7"/>
        <w:spacing w:before="0" w:after="0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Мокша</w:t>
      </w:r>
      <w:r w:rsidRPr="00AC5814">
        <w:rPr>
          <w:b/>
          <w:sz w:val="28"/>
          <w:szCs w:val="28"/>
          <w:bdr w:val="none" w:sz="0" w:space="0" w:color="auto" w:frame="1"/>
        </w:rPr>
        <w:t xml:space="preserve">  муниципального  района  Самарской  области     </w:t>
      </w:r>
    </w:p>
    <w:p w:rsidR="002A42E0" w:rsidRDefault="002A42E0" w:rsidP="002A42E0">
      <w:pPr>
        <w:pStyle w:val="af7"/>
        <w:spacing w:before="0" w:after="0"/>
        <w:rPr>
          <w:b/>
          <w:bdr w:val="none" w:sz="0" w:space="0" w:color="auto" w:frame="1"/>
        </w:rPr>
      </w:pP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1.Антинаркотическая комиссия се</w:t>
      </w:r>
      <w:r>
        <w:rPr>
          <w:sz w:val="28"/>
          <w:szCs w:val="28"/>
          <w:bdr w:val="none" w:sz="0" w:space="0" w:color="auto" w:frame="1"/>
        </w:rPr>
        <w:t>льского поселения Мокша</w:t>
      </w:r>
      <w:r w:rsidRPr="00AC5814">
        <w:rPr>
          <w:sz w:val="28"/>
          <w:szCs w:val="28"/>
          <w:bdr w:val="none" w:sz="0" w:space="0" w:color="auto" w:frame="1"/>
        </w:rPr>
        <w:t>    (далее  Комиссия) является органом, осуществляющим деятельность по профилактике наркомании, а также минимизации и ликвидации последствий её проявлений.</w:t>
      </w: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Комиссия имеет сокращенное название - АНК. </w:t>
      </w: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         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    решениями Государственного антинаркотического комитета, нормативно-правовыми актами администрации сел</w:t>
      </w:r>
      <w:r>
        <w:rPr>
          <w:sz w:val="28"/>
          <w:szCs w:val="28"/>
          <w:bdr w:val="none" w:sz="0" w:space="0" w:color="auto" w:frame="1"/>
        </w:rPr>
        <w:t>ьского поселения 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 области, а также настоящим Положением.</w:t>
      </w: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3.Комиссия осуществляет свою деятельность во взаимодействии с антинаркотической комиссией муниципального района Большеглушицкий, правоохранительными органами муниципального района Большеглушицкий, администрацией школы, медпункта, общественными объединениями и организациями.</w:t>
      </w: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4. Руководителем Комиссии является глава се</w:t>
      </w:r>
      <w:r>
        <w:rPr>
          <w:sz w:val="28"/>
          <w:szCs w:val="28"/>
          <w:bdr w:val="none" w:sz="0" w:space="0" w:color="auto" w:frame="1"/>
        </w:rPr>
        <w:t>льского поселения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области.</w:t>
      </w: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  <w:r w:rsidRPr="00AC5814">
        <w:rPr>
          <w:sz w:val="28"/>
          <w:szCs w:val="28"/>
          <w:bdr w:val="none" w:sz="0" w:space="0" w:color="auto" w:frame="1"/>
        </w:rPr>
        <w:br/>
        <w:t xml:space="preserve">         5. Основными задачами Комиссии являются:</w:t>
      </w: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  <w:bdr w:val="none" w:sz="0" w:space="0" w:color="auto" w:frame="1"/>
        </w:rPr>
      </w:pP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lastRenderedPageBreak/>
        <w:t xml:space="preserve">         а)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.д</w:t>
      </w:r>
      <w:proofErr w:type="gramEnd"/>
      <w:r w:rsidRPr="00AC5814">
        <w:rPr>
          <w:sz w:val="28"/>
          <w:szCs w:val="28"/>
          <w:bdr w:val="none" w:sz="0" w:space="0" w:color="auto" w:frame="1"/>
        </w:rPr>
        <w:t>еятельность по профилактике наркомании, а также по минимизации и ликвидации последствий её проявлений;</w:t>
      </w: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  <w:bdr w:val="none" w:sz="0" w:space="0" w:color="auto" w:frame="1"/>
        </w:rPr>
      </w:pP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б)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.у</w:t>
      </w:r>
      <w:proofErr w:type="gramEnd"/>
      <w:r w:rsidRPr="00AC5814">
        <w:rPr>
          <w:sz w:val="28"/>
          <w:szCs w:val="28"/>
          <w:bdr w:val="none" w:sz="0" w:space="0" w:color="auto" w:frame="1"/>
        </w:rPr>
        <w:t>частие в реализации на территории  сель</w:t>
      </w:r>
      <w:r>
        <w:rPr>
          <w:sz w:val="28"/>
          <w:szCs w:val="28"/>
          <w:bdr w:val="none" w:sz="0" w:space="0" w:color="auto" w:frame="1"/>
        </w:rPr>
        <w:t xml:space="preserve">ского поселения  Мокша муниципального </w:t>
      </w:r>
      <w:r w:rsidRPr="00AC5814">
        <w:rPr>
          <w:sz w:val="28"/>
          <w:szCs w:val="28"/>
          <w:bdr w:val="none" w:sz="0" w:space="0" w:color="auto" w:frame="1"/>
        </w:rPr>
        <w:t>района Большеглушицкий Самарской области государственной политики в области противодействия наркомании;</w:t>
      </w: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  <w:bdr w:val="none" w:sz="0" w:space="0" w:color="auto" w:frame="1"/>
        </w:rPr>
      </w:pP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 в)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.р</w:t>
      </w:r>
      <w:proofErr w:type="gramEnd"/>
      <w:r w:rsidRPr="00AC5814">
        <w:rPr>
          <w:sz w:val="28"/>
          <w:szCs w:val="28"/>
          <w:bdr w:val="none" w:sz="0" w:space="0" w:color="auto" w:frame="1"/>
        </w:rPr>
        <w:t>азработка мер по профилактике наркомании, устранению причин и условий, способствующих её проявлению, осуществление  контроля  за реализацией этих мер; </w:t>
      </w: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  <w:bdr w:val="none" w:sz="0" w:space="0" w:color="auto" w:frame="1"/>
        </w:rPr>
      </w:pP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 г)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.а</w:t>
      </w:r>
      <w:proofErr w:type="gramEnd"/>
      <w:r w:rsidRPr="00AC5814">
        <w:rPr>
          <w:sz w:val="28"/>
          <w:szCs w:val="28"/>
          <w:bdr w:val="none" w:sz="0" w:space="0" w:color="auto" w:frame="1"/>
        </w:rPr>
        <w:t>нализ эффективности работы на территории с</w:t>
      </w:r>
      <w:r>
        <w:rPr>
          <w:sz w:val="28"/>
          <w:szCs w:val="28"/>
          <w:bdr w:val="none" w:sz="0" w:space="0" w:color="auto" w:frame="1"/>
        </w:rPr>
        <w:t>ельского поселения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 по профилактике наркомании, а также минимизация и ликвидация последствий её проявлений. Подготовка решений Комиссии по совершенствованию этой работы;</w:t>
      </w: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  <w:bdr w:val="none" w:sz="0" w:space="0" w:color="auto" w:frame="1"/>
        </w:rPr>
      </w:pP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д)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.р</w:t>
      </w:r>
      <w:proofErr w:type="gramEnd"/>
      <w:r w:rsidRPr="00AC5814">
        <w:rPr>
          <w:sz w:val="28"/>
          <w:szCs w:val="28"/>
          <w:bdr w:val="none" w:sz="0" w:space="0" w:color="auto" w:frame="1"/>
        </w:rPr>
        <w:t>ешение иных задач, предусмотренных законодательством Российской Федерации, по противодействию наркомании.</w:t>
      </w: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        6.   Для осуществления своих задач Комиссия имеет право: </w:t>
      </w: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         а)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.п</w:t>
      </w:r>
      <w:proofErr w:type="gramEnd"/>
      <w:r w:rsidRPr="00AC5814">
        <w:rPr>
          <w:sz w:val="28"/>
          <w:szCs w:val="28"/>
          <w:bdr w:val="none" w:sz="0" w:space="0" w:color="auto" w:frame="1"/>
        </w:rPr>
        <w:t>ринимать в пределах своей компетенции решения, касающиеся организации, координации и совершенствования деятельности на территории сел</w:t>
      </w:r>
      <w:r>
        <w:rPr>
          <w:sz w:val="28"/>
          <w:szCs w:val="28"/>
          <w:bdr w:val="none" w:sz="0" w:space="0" w:color="auto" w:frame="1"/>
        </w:rPr>
        <w:t>ьского поселения  Мокша</w:t>
      </w:r>
      <w:r w:rsidRPr="00AC5814">
        <w:rPr>
          <w:sz w:val="28"/>
          <w:szCs w:val="28"/>
          <w:bdr w:val="none" w:sz="0" w:space="0" w:color="auto" w:frame="1"/>
        </w:rPr>
        <w:t> муниципального района Большеглушицкий Самарской области по профилактике наркомании, минимизации и ликвидации последствий её проявления, а также осуществлять контроль над их исполнением; </w:t>
      </w: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         б)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.п</w:t>
      </w:r>
      <w:proofErr w:type="gramEnd"/>
      <w:r w:rsidRPr="00AC5814">
        <w:rPr>
          <w:sz w:val="28"/>
          <w:szCs w:val="28"/>
          <w:bdr w:val="none" w:sz="0" w:space="0" w:color="auto" w:frame="1"/>
        </w:rPr>
        <w:t>ривлекать для участия в работе Комиссии должностных лиц и специалистов органов местного самоуправления  се</w:t>
      </w:r>
      <w:r>
        <w:rPr>
          <w:sz w:val="28"/>
          <w:szCs w:val="28"/>
          <w:bdr w:val="none" w:sz="0" w:space="0" w:color="auto" w:frame="1"/>
        </w:rPr>
        <w:t>льского поселения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области, а также представителей организаций и общественных объединений (с их согласия);</w:t>
      </w: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         в)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.з</w:t>
      </w:r>
      <w:proofErr w:type="gramEnd"/>
      <w:r w:rsidRPr="00AC5814">
        <w:rPr>
          <w:sz w:val="28"/>
          <w:szCs w:val="28"/>
          <w:bdr w:val="none" w:sz="0" w:space="0" w:color="auto" w:frame="1"/>
        </w:rPr>
        <w:t>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сельского посе</w:t>
      </w:r>
      <w:r>
        <w:rPr>
          <w:sz w:val="28"/>
          <w:szCs w:val="28"/>
          <w:bdr w:val="none" w:sz="0" w:space="0" w:color="auto" w:frame="1"/>
        </w:rPr>
        <w:t>ления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области.</w:t>
      </w: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    </w:t>
      </w:r>
      <w:r w:rsidRPr="00AC5814">
        <w:rPr>
          <w:sz w:val="28"/>
          <w:szCs w:val="28"/>
          <w:bdr w:val="none" w:sz="0" w:space="0" w:color="auto" w:frame="1"/>
        </w:rPr>
        <w:br/>
      </w:r>
      <w:r w:rsidRPr="00AC5814">
        <w:rPr>
          <w:sz w:val="28"/>
          <w:szCs w:val="28"/>
          <w:bdr w:val="none" w:sz="0" w:space="0" w:color="auto" w:frame="1"/>
        </w:rPr>
        <w:lastRenderedPageBreak/>
        <w:t xml:space="preserve">         7. Комиссия осуществляет свою деятельность в соответствии с планом, утвержденным главой  сел</w:t>
      </w:r>
      <w:r>
        <w:rPr>
          <w:sz w:val="28"/>
          <w:szCs w:val="28"/>
          <w:bdr w:val="none" w:sz="0" w:space="0" w:color="auto" w:frame="1"/>
        </w:rPr>
        <w:t>ьского поселения 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области.</w:t>
      </w: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  <w:r w:rsidRPr="00AC5814">
        <w:rPr>
          <w:sz w:val="28"/>
          <w:szCs w:val="28"/>
          <w:bdr w:val="none" w:sz="0" w:space="0" w:color="auto" w:frame="1"/>
        </w:rPr>
        <w:br/>
        <w:t xml:space="preserve">         8.Заседания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  <w:r w:rsidRPr="00AC5814">
        <w:rPr>
          <w:sz w:val="28"/>
          <w:szCs w:val="28"/>
          <w:bdr w:val="none" w:sz="0" w:space="0" w:color="auto" w:frame="1"/>
        </w:rPr>
        <w:br/>
        <w:t xml:space="preserve">         9.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заседании, лицо, исполняющее его обязанности, после согласования с председателем Комиссии может присутствовать на заседании с правом совещательного голоса. </w:t>
      </w: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       10.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  <w:r w:rsidRPr="00AC5814">
        <w:rPr>
          <w:sz w:val="28"/>
          <w:szCs w:val="28"/>
          <w:bdr w:val="none" w:sz="0" w:space="0" w:color="auto" w:frame="1"/>
        </w:rPr>
        <w:br/>
        <w:t xml:space="preserve">       11. Решение Комиссии оформляется протоколом, который подписывается председателем Комиссии.</w:t>
      </w: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  <w:r w:rsidRPr="00AC5814">
        <w:rPr>
          <w:sz w:val="28"/>
          <w:szCs w:val="28"/>
          <w:bdr w:val="none" w:sz="0" w:space="0" w:color="auto" w:frame="1"/>
        </w:rPr>
        <w:br/>
        <w:t xml:space="preserve">       12. Организационное и материально-техническое обеспечение деятельности Комиссии осуществляется главой сел</w:t>
      </w:r>
      <w:r>
        <w:rPr>
          <w:sz w:val="28"/>
          <w:szCs w:val="28"/>
          <w:bdr w:val="none" w:sz="0" w:space="0" w:color="auto" w:frame="1"/>
        </w:rPr>
        <w:t>ьского поселения 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области. Для этих целей глава се</w:t>
      </w:r>
      <w:r>
        <w:rPr>
          <w:sz w:val="28"/>
          <w:szCs w:val="28"/>
          <w:bdr w:val="none" w:sz="0" w:space="0" w:color="auto" w:frame="1"/>
        </w:rPr>
        <w:t>льского поселения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  в пределах своей компетенции назначает должностное лицо (ответственного секретаря АНК), в функциональные обязанности которого входит организация данной деятельности. </w:t>
      </w: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13. Основными задачами ответственного секретаря АНК являются: </w:t>
      </w: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  <w:bdr w:val="none" w:sz="0" w:space="0" w:color="auto" w:frame="1"/>
        </w:rPr>
      </w:pP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а)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.р</w:t>
      </w:r>
      <w:proofErr w:type="gramEnd"/>
      <w:r w:rsidRPr="00AC5814">
        <w:rPr>
          <w:sz w:val="28"/>
          <w:szCs w:val="28"/>
          <w:bdr w:val="none" w:sz="0" w:space="0" w:color="auto" w:frame="1"/>
        </w:rPr>
        <w:t>азработка проекта плана работы комиссии;</w:t>
      </w: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б)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.о</w:t>
      </w:r>
      <w:proofErr w:type="gramEnd"/>
      <w:r w:rsidRPr="00AC5814">
        <w:rPr>
          <w:sz w:val="28"/>
          <w:szCs w:val="28"/>
          <w:bdr w:val="none" w:sz="0" w:space="0" w:color="auto" w:frame="1"/>
        </w:rPr>
        <w:t>беспечение подготовки и проведения заседаний Комиссии;</w:t>
      </w: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в)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.о</w:t>
      </w:r>
      <w:proofErr w:type="gramEnd"/>
      <w:r w:rsidRPr="00AC5814">
        <w:rPr>
          <w:sz w:val="28"/>
          <w:szCs w:val="28"/>
          <w:bdr w:val="none" w:sz="0" w:space="0" w:color="auto" w:frame="1"/>
        </w:rPr>
        <w:t>беспечение деятельности Комиссии по контролю за исполнением её решений;</w:t>
      </w:r>
    </w:p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г)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.о</w:t>
      </w:r>
      <w:proofErr w:type="gramEnd"/>
      <w:r w:rsidRPr="00AC5814">
        <w:rPr>
          <w:sz w:val="28"/>
          <w:szCs w:val="28"/>
          <w:bdr w:val="none" w:sz="0" w:space="0" w:color="auto" w:frame="1"/>
        </w:rPr>
        <w:t>рганизация и ведение делопроизводства Комиссии.</w:t>
      </w: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/>
    <w:p w:rsidR="002A42E0" w:rsidRDefault="002A42E0" w:rsidP="002A42E0">
      <w:pPr>
        <w:jc w:val="center"/>
      </w:pPr>
    </w:p>
    <w:tbl>
      <w:tblPr>
        <w:tblpPr w:leftFromText="181" w:rightFromText="181" w:vertAnchor="text" w:horzAnchor="margin" w:tblpXSpec="right" w:tblpY="2"/>
        <w:tblOverlap w:val="never"/>
        <w:tblW w:w="0" w:type="auto"/>
        <w:tblLook w:val="01E0" w:firstRow="1" w:lastRow="1" w:firstColumn="1" w:lastColumn="1" w:noHBand="0" w:noVBand="0"/>
      </w:tblPr>
      <w:tblGrid>
        <w:gridCol w:w="4795"/>
      </w:tblGrid>
      <w:tr w:rsidR="002A42E0" w:rsidRPr="009739F6" w:rsidTr="0028501F">
        <w:trPr>
          <w:trHeight w:val="1438"/>
        </w:trPr>
        <w:tc>
          <w:tcPr>
            <w:tcW w:w="4795" w:type="dxa"/>
          </w:tcPr>
          <w:p w:rsidR="002A42E0" w:rsidRPr="009739F6" w:rsidRDefault="002A42E0" w:rsidP="0028501F">
            <w:pPr>
              <w:jc w:val="both"/>
            </w:pPr>
            <w:r w:rsidRPr="009739F6">
              <w:t xml:space="preserve">Приложение </w:t>
            </w:r>
            <w:r>
              <w:t>№ 3</w:t>
            </w:r>
          </w:p>
          <w:p w:rsidR="002A42E0" w:rsidRPr="009739F6" w:rsidRDefault="002A42E0" w:rsidP="0028501F">
            <w:r w:rsidRPr="009739F6">
              <w:t>к  постановлению администрации  сельского поселения</w:t>
            </w:r>
            <w:r>
              <w:t xml:space="preserve"> Мокша </w:t>
            </w:r>
            <w:r w:rsidRPr="009739F6">
              <w:t xml:space="preserve">муниципального района  </w:t>
            </w:r>
            <w:r>
              <w:fldChar w:fldCharType="begin"/>
            </w:r>
            <w:r>
              <w:instrText xml:space="preserve"> MERGEFIELD "Название_района" </w:instrText>
            </w:r>
            <w:r>
              <w:fldChar w:fldCharType="separate"/>
            </w:r>
            <w:r w:rsidRPr="009739F6">
              <w:rPr>
                <w:noProof/>
              </w:rPr>
              <w:t>Большеглушицкий</w:t>
            </w:r>
            <w:r>
              <w:rPr>
                <w:noProof/>
              </w:rPr>
              <w:fldChar w:fldCharType="end"/>
            </w:r>
            <w:r w:rsidRPr="009739F6">
              <w:t xml:space="preserve"> Самарской области                             </w:t>
            </w:r>
            <w:r>
              <w:t xml:space="preserve">                 от 25 декабря  2024 года  № 93</w:t>
            </w:r>
          </w:p>
        </w:tc>
      </w:tr>
    </w:tbl>
    <w:p w:rsidR="002A42E0" w:rsidRDefault="002A42E0" w:rsidP="002A42E0">
      <w:pPr>
        <w:jc w:val="center"/>
      </w:pPr>
    </w:p>
    <w:p w:rsidR="002A42E0" w:rsidRDefault="002A42E0" w:rsidP="002A42E0">
      <w:pPr>
        <w:jc w:val="center"/>
      </w:pPr>
    </w:p>
    <w:p w:rsidR="002A42E0" w:rsidRDefault="002A42E0" w:rsidP="002A42E0">
      <w:pPr>
        <w:jc w:val="center"/>
      </w:pPr>
    </w:p>
    <w:p w:rsidR="002A42E0" w:rsidRDefault="002A42E0" w:rsidP="002A42E0">
      <w:pPr>
        <w:jc w:val="center"/>
      </w:pPr>
    </w:p>
    <w:p w:rsidR="002A42E0" w:rsidRDefault="002A42E0" w:rsidP="002A42E0">
      <w:pPr>
        <w:jc w:val="center"/>
      </w:pPr>
    </w:p>
    <w:p w:rsidR="002A42E0" w:rsidRDefault="002A42E0" w:rsidP="002A42E0">
      <w:pPr>
        <w:jc w:val="center"/>
      </w:pPr>
    </w:p>
    <w:p w:rsidR="002A42E0" w:rsidRDefault="002A42E0" w:rsidP="002A42E0">
      <w:pPr>
        <w:jc w:val="center"/>
      </w:pPr>
    </w:p>
    <w:p w:rsidR="002A42E0" w:rsidRDefault="002A42E0" w:rsidP="002A42E0">
      <w:pPr>
        <w:jc w:val="center"/>
      </w:pPr>
    </w:p>
    <w:p w:rsidR="002A42E0" w:rsidRDefault="002A42E0" w:rsidP="002A42E0">
      <w:pPr>
        <w:jc w:val="center"/>
      </w:pPr>
    </w:p>
    <w:p w:rsidR="002A42E0" w:rsidRPr="002F55E9" w:rsidRDefault="002A42E0" w:rsidP="002A42E0">
      <w:pPr>
        <w:jc w:val="center"/>
        <w:rPr>
          <w:b/>
          <w:sz w:val="28"/>
          <w:szCs w:val="28"/>
        </w:rPr>
      </w:pPr>
      <w:r w:rsidRPr="002F55E9">
        <w:rPr>
          <w:b/>
          <w:sz w:val="28"/>
          <w:szCs w:val="28"/>
        </w:rPr>
        <w:t>ПЛАН</w:t>
      </w:r>
    </w:p>
    <w:p w:rsidR="002A42E0" w:rsidRPr="002F55E9" w:rsidRDefault="002A42E0" w:rsidP="002A42E0">
      <w:pPr>
        <w:jc w:val="center"/>
        <w:rPr>
          <w:b/>
        </w:rPr>
      </w:pPr>
      <w:r w:rsidRPr="002F55E9">
        <w:rPr>
          <w:b/>
          <w:sz w:val="28"/>
          <w:szCs w:val="28"/>
        </w:rPr>
        <w:t xml:space="preserve">антинаркотических  мероприятий  на  территории  </w:t>
      </w:r>
      <w:r>
        <w:rPr>
          <w:b/>
          <w:sz w:val="28"/>
          <w:szCs w:val="28"/>
        </w:rPr>
        <w:t xml:space="preserve">                                                     с</w:t>
      </w:r>
      <w:r w:rsidRPr="002F55E9">
        <w:rPr>
          <w:b/>
          <w:sz w:val="28"/>
          <w:szCs w:val="28"/>
        </w:rPr>
        <w:t>ель</w:t>
      </w:r>
      <w:r>
        <w:rPr>
          <w:b/>
          <w:sz w:val="28"/>
          <w:szCs w:val="28"/>
        </w:rPr>
        <w:t>ского  поселения  Мокша</w:t>
      </w:r>
      <w:r w:rsidRPr="002F55E9">
        <w:rPr>
          <w:b/>
          <w:sz w:val="28"/>
          <w:szCs w:val="28"/>
        </w:rPr>
        <w:t xml:space="preserve"> муниципального района Большеглушицкий Самарской области</w:t>
      </w:r>
      <w:r>
        <w:rPr>
          <w:b/>
          <w:sz w:val="28"/>
          <w:szCs w:val="28"/>
        </w:rPr>
        <w:t xml:space="preserve"> на 2025 год</w:t>
      </w:r>
    </w:p>
    <w:p w:rsidR="002A42E0" w:rsidRPr="002F55E9" w:rsidRDefault="002A42E0" w:rsidP="002A42E0">
      <w:pPr>
        <w:jc w:val="center"/>
        <w:rPr>
          <w:b/>
        </w:rPr>
      </w:pPr>
    </w:p>
    <w:p w:rsidR="002A42E0" w:rsidRPr="00AE02EF" w:rsidRDefault="002A42E0" w:rsidP="002A42E0">
      <w:pPr>
        <w:jc w:val="both"/>
        <w:rPr>
          <w:rFonts w:eastAsia="MS Mincho" w:cs="Courier New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4517"/>
        <w:gridCol w:w="2887"/>
        <w:gridCol w:w="2091"/>
      </w:tblGrid>
      <w:tr w:rsidR="002A42E0" w:rsidRPr="00AE02EF" w:rsidTr="0028501F">
        <w:trPr>
          <w:trHeight w:val="705"/>
        </w:trPr>
        <w:tc>
          <w:tcPr>
            <w:tcW w:w="642" w:type="dxa"/>
          </w:tcPr>
          <w:p w:rsidR="002A42E0" w:rsidRPr="00DA3FDB" w:rsidRDefault="002A42E0" w:rsidP="0028501F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lastRenderedPageBreak/>
              <w:t>№ п\</w:t>
            </w:r>
            <w:proofErr w:type="gramStart"/>
            <w:r w:rsidRPr="00DA3FDB">
              <w:rPr>
                <w:sz w:val="26"/>
                <w:szCs w:val="26"/>
                <w:lang w:eastAsia="en-US"/>
              </w:rPr>
              <w:t>п</w:t>
            </w:r>
            <w:proofErr w:type="gramEnd"/>
          </w:p>
        </w:tc>
        <w:tc>
          <w:tcPr>
            <w:tcW w:w="4517" w:type="dxa"/>
          </w:tcPr>
          <w:p w:rsidR="002A42E0" w:rsidRPr="00DA3FDB" w:rsidRDefault="002A42E0" w:rsidP="0028501F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2887" w:type="dxa"/>
          </w:tcPr>
          <w:p w:rsidR="002A42E0" w:rsidRPr="00DA3FDB" w:rsidRDefault="002A42E0" w:rsidP="0028501F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Ответственные исполнители</w:t>
            </w:r>
          </w:p>
        </w:tc>
        <w:tc>
          <w:tcPr>
            <w:tcW w:w="2091" w:type="dxa"/>
          </w:tcPr>
          <w:p w:rsidR="002A42E0" w:rsidRPr="00DA3FDB" w:rsidRDefault="002A42E0" w:rsidP="0028501F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Сроки исполнения</w:t>
            </w:r>
          </w:p>
        </w:tc>
      </w:tr>
      <w:tr w:rsidR="002A42E0" w:rsidRPr="00AE02EF" w:rsidTr="0028501F">
        <w:trPr>
          <w:trHeight w:val="411"/>
        </w:trPr>
        <w:tc>
          <w:tcPr>
            <w:tcW w:w="642" w:type="dxa"/>
          </w:tcPr>
          <w:p w:rsidR="002A42E0" w:rsidRPr="00DA3FDB" w:rsidRDefault="002A42E0" w:rsidP="0028501F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17" w:type="dxa"/>
          </w:tcPr>
          <w:p w:rsidR="002A42E0" w:rsidRPr="00DA3FDB" w:rsidRDefault="002A42E0" w:rsidP="0028501F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7" w:type="dxa"/>
          </w:tcPr>
          <w:p w:rsidR="002A42E0" w:rsidRPr="00DA3FDB" w:rsidRDefault="002A42E0" w:rsidP="0028501F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91" w:type="dxa"/>
          </w:tcPr>
          <w:p w:rsidR="002A42E0" w:rsidRPr="00DA3FDB" w:rsidRDefault="002A42E0" w:rsidP="0028501F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2A42E0" w:rsidRPr="00AE02EF" w:rsidTr="0028501F">
        <w:trPr>
          <w:trHeight w:val="660"/>
        </w:trPr>
        <w:tc>
          <w:tcPr>
            <w:tcW w:w="642" w:type="dxa"/>
            <w:tcBorders>
              <w:bottom w:val="single" w:sz="4" w:space="0" w:color="auto"/>
            </w:tcBorders>
          </w:tcPr>
          <w:p w:rsidR="002A42E0" w:rsidRPr="00DA3FDB" w:rsidRDefault="002A42E0" w:rsidP="0028501F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:rsidR="002A42E0" w:rsidRPr="00DA3FDB" w:rsidRDefault="002A42E0" w:rsidP="0028501F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Провести  рейдовые  мероприятия  по  местам  массового  отдыха  молодёжи</w:t>
            </w: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2A42E0" w:rsidRPr="00DA3FDB" w:rsidRDefault="002A42E0" w:rsidP="0028501F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АНК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2A42E0" w:rsidRDefault="002A42E0" w:rsidP="0028501F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Ежемесячно</w:t>
            </w:r>
          </w:p>
          <w:p w:rsidR="002A42E0" w:rsidRPr="00DA3FDB" w:rsidRDefault="002A42E0" w:rsidP="0028501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A42E0" w:rsidRPr="00AE02EF" w:rsidTr="0028501F">
        <w:trPr>
          <w:trHeight w:val="225"/>
        </w:trPr>
        <w:tc>
          <w:tcPr>
            <w:tcW w:w="642" w:type="dxa"/>
            <w:tcBorders>
              <w:top w:val="single" w:sz="4" w:space="0" w:color="auto"/>
            </w:tcBorders>
          </w:tcPr>
          <w:p w:rsidR="002A42E0" w:rsidRPr="00DA3FDB" w:rsidRDefault="002A42E0" w:rsidP="0028501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2A42E0" w:rsidRPr="00DA3FDB" w:rsidRDefault="002A42E0" w:rsidP="0028501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Заседание комиссии АНК</w:t>
            </w: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2A42E0" w:rsidRDefault="002A42E0" w:rsidP="0028501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с.п. Мокша</w:t>
            </w:r>
          </w:p>
          <w:p w:rsidR="002A42E0" w:rsidRPr="00DA3FDB" w:rsidRDefault="002A42E0" w:rsidP="0028501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2A42E0" w:rsidRDefault="002A42E0" w:rsidP="0028501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</w:t>
            </w:r>
          </w:p>
          <w:p w:rsidR="002A42E0" w:rsidRDefault="002A42E0" w:rsidP="0028501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Июнь</w:t>
            </w:r>
          </w:p>
          <w:p w:rsidR="002A42E0" w:rsidRDefault="002A42E0" w:rsidP="0028501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Сентябрь</w:t>
            </w:r>
          </w:p>
          <w:p w:rsidR="002A42E0" w:rsidRDefault="002A42E0" w:rsidP="0028501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</w:t>
            </w:r>
          </w:p>
          <w:p w:rsidR="002A42E0" w:rsidRPr="00DA3FDB" w:rsidRDefault="002A42E0" w:rsidP="0028501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A42E0" w:rsidRPr="00AE02EF" w:rsidTr="0028501F">
        <w:tc>
          <w:tcPr>
            <w:tcW w:w="642" w:type="dxa"/>
          </w:tcPr>
          <w:p w:rsidR="002A42E0" w:rsidRPr="00DA3FDB" w:rsidRDefault="002A42E0" w:rsidP="0028501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2A42E0" w:rsidRPr="00DA3FDB" w:rsidRDefault="002A42E0" w:rsidP="0028501F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Антинаркотическая  </w:t>
            </w:r>
            <w:proofErr w:type="spellStart"/>
            <w:r w:rsidRPr="00DA3FDB">
              <w:rPr>
                <w:sz w:val="26"/>
                <w:szCs w:val="26"/>
                <w:lang w:eastAsia="en-US"/>
              </w:rPr>
              <w:t>акция</w:t>
            </w:r>
            <w:proofErr w:type="gramStart"/>
            <w:r w:rsidRPr="00DA3FDB">
              <w:rPr>
                <w:sz w:val="26"/>
                <w:szCs w:val="26"/>
                <w:lang w:eastAsia="en-US"/>
              </w:rPr>
              <w:t>:«</w:t>
            </w:r>
            <w:proofErr w:type="gramEnd"/>
            <w:r w:rsidRPr="00DA3FDB">
              <w:rPr>
                <w:sz w:val="26"/>
                <w:szCs w:val="26"/>
                <w:lang w:eastAsia="en-US"/>
              </w:rPr>
              <w:t>Сообщи</w:t>
            </w:r>
            <w:proofErr w:type="spellEnd"/>
            <w:r w:rsidRPr="00DA3FDB">
              <w:rPr>
                <w:sz w:val="26"/>
                <w:szCs w:val="26"/>
                <w:lang w:eastAsia="en-US"/>
              </w:rPr>
              <w:t>,  где  торгуют  смертью»?</w:t>
            </w:r>
          </w:p>
        </w:tc>
        <w:tc>
          <w:tcPr>
            <w:tcW w:w="2887" w:type="dxa"/>
          </w:tcPr>
          <w:p w:rsidR="002A42E0" w:rsidRPr="00DA3FDB" w:rsidRDefault="002A42E0" w:rsidP="0028501F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АНК,                             участковый  уполномоченный   полиции </w:t>
            </w:r>
          </w:p>
          <w:p w:rsidR="002A42E0" w:rsidRPr="00DA3FDB" w:rsidRDefault="002A42E0" w:rsidP="0028501F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(по  согласованию) </w:t>
            </w:r>
          </w:p>
        </w:tc>
        <w:tc>
          <w:tcPr>
            <w:tcW w:w="2091" w:type="dxa"/>
          </w:tcPr>
          <w:p w:rsidR="002A42E0" w:rsidRPr="00DA3FDB" w:rsidRDefault="002A42E0" w:rsidP="0028501F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 сентябрь </w:t>
            </w:r>
          </w:p>
        </w:tc>
      </w:tr>
      <w:tr w:rsidR="002A42E0" w:rsidRPr="00AE02EF" w:rsidTr="0028501F">
        <w:tc>
          <w:tcPr>
            <w:tcW w:w="642" w:type="dxa"/>
          </w:tcPr>
          <w:p w:rsidR="002A42E0" w:rsidRPr="00DA3FDB" w:rsidRDefault="002A42E0" w:rsidP="0028501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2A42E0" w:rsidRPr="00DA3FDB" w:rsidRDefault="002A42E0" w:rsidP="0028501F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Круглый стол на тему «Наркотикам – НЕТ!»</w:t>
            </w:r>
          </w:p>
        </w:tc>
        <w:tc>
          <w:tcPr>
            <w:tcW w:w="2887" w:type="dxa"/>
          </w:tcPr>
          <w:p w:rsidR="002A42E0" w:rsidRDefault="002A42E0" w:rsidP="0028501F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заведующая сельской библиотекой, депутаты, АНК</w:t>
            </w:r>
          </w:p>
          <w:p w:rsidR="002A42E0" w:rsidRDefault="002A42E0" w:rsidP="0028501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2A42E0" w:rsidRPr="00DA3FDB" w:rsidRDefault="002A42E0" w:rsidP="0028501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91" w:type="dxa"/>
          </w:tcPr>
          <w:p w:rsidR="002A42E0" w:rsidRPr="00DA3FDB" w:rsidRDefault="002A42E0" w:rsidP="0028501F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ноябрь </w:t>
            </w:r>
          </w:p>
        </w:tc>
      </w:tr>
      <w:tr w:rsidR="002A42E0" w:rsidRPr="00AE02EF" w:rsidTr="0028501F">
        <w:tc>
          <w:tcPr>
            <w:tcW w:w="642" w:type="dxa"/>
          </w:tcPr>
          <w:p w:rsidR="002A42E0" w:rsidRPr="00DA3FDB" w:rsidRDefault="002A42E0" w:rsidP="0028501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2A42E0" w:rsidRPr="00DA3FDB" w:rsidRDefault="002A42E0" w:rsidP="0028501F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Проведение рейдов в границах поселения и землях с/х назначения с целью выявления дикорастущих насаждений наркотических растений.</w:t>
            </w:r>
          </w:p>
        </w:tc>
        <w:tc>
          <w:tcPr>
            <w:tcW w:w="2887" w:type="dxa"/>
          </w:tcPr>
          <w:p w:rsidR="002A42E0" w:rsidRPr="00DA3FDB" w:rsidRDefault="002A42E0" w:rsidP="0028501F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АНК, участковый уполномоченный полиции</w:t>
            </w:r>
          </w:p>
          <w:p w:rsidR="002A42E0" w:rsidRPr="00DA3FDB" w:rsidRDefault="002A42E0" w:rsidP="0028501F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(по согласованию)</w:t>
            </w:r>
          </w:p>
        </w:tc>
        <w:tc>
          <w:tcPr>
            <w:tcW w:w="2091" w:type="dxa"/>
          </w:tcPr>
          <w:p w:rsidR="002A42E0" w:rsidRPr="00DA3FDB" w:rsidRDefault="002A42E0" w:rsidP="0028501F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сентябрь </w:t>
            </w:r>
          </w:p>
        </w:tc>
      </w:tr>
      <w:tr w:rsidR="002A42E0" w:rsidRPr="00AE02EF" w:rsidTr="0028501F">
        <w:trPr>
          <w:trHeight w:val="1969"/>
        </w:trPr>
        <w:tc>
          <w:tcPr>
            <w:tcW w:w="642" w:type="dxa"/>
          </w:tcPr>
          <w:p w:rsidR="002A42E0" w:rsidRPr="00DA3FDB" w:rsidRDefault="002A42E0" w:rsidP="0028501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Pr="00DA3FDB">
              <w:rPr>
                <w:sz w:val="26"/>
                <w:szCs w:val="26"/>
                <w:lang w:eastAsia="en-US"/>
              </w:rPr>
              <w:t>.</w:t>
            </w:r>
          </w:p>
          <w:p w:rsidR="002A42E0" w:rsidRPr="00DA3FDB" w:rsidRDefault="002A42E0" w:rsidP="0028501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A42E0" w:rsidRPr="00DA3FDB" w:rsidRDefault="002A42E0" w:rsidP="0028501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A42E0" w:rsidRPr="00DA3FDB" w:rsidRDefault="002A42E0" w:rsidP="0028501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A42E0" w:rsidRPr="00DA3FDB" w:rsidRDefault="002A42E0" w:rsidP="0028501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A42E0" w:rsidRPr="00DA3FDB" w:rsidRDefault="002A42E0" w:rsidP="0028501F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17" w:type="dxa"/>
          </w:tcPr>
          <w:p w:rsidR="002A42E0" w:rsidRPr="00DA3FDB" w:rsidRDefault="002A42E0" w:rsidP="0028501F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Информирование  населения  о  последствиях  незаконного  культивирования  </w:t>
            </w:r>
            <w:proofErr w:type="spellStart"/>
            <w:r w:rsidRPr="00DA3FDB">
              <w:rPr>
                <w:sz w:val="26"/>
                <w:szCs w:val="26"/>
                <w:lang w:eastAsia="en-US"/>
              </w:rPr>
              <w:t>наркосодержащих</w:t>
            </w:r>
            <w:proofErr w:type="spellEnd"/>
            <w:r w:rsidRPr="00DA3FDB">
              <w:rPr>
                <w:sz w:val="26"/>
                <w:szCs w:val="26"/>
                <w:lang w:eastAsia="en-US"/>
              </w:rPr>
              <w:t xml:space="preserve">  растений  и   о  необходимости  принятия  мер  по  уничтожению  дикорастущей  конопли.</w:t>
            </w:r>
          </w:p>
        </w:tc>
        <w:tc>
          <w:tcPr>
            <w:tcW w:w="2887" w:type="dxa"/>
          </w:tcPr>
          <w:p w:rsidR="002A42E0" w:rsidRPr="00DA3FDB" w:rsidRDefault="002A42E0" w:rsidP="0028501F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АНК</w:t>
            </w:r>
          </w:p>
        </w:tc>
        <w:tc>
          <w:tcPr>
            <w:tcW w:w="2091" w:type="dxa"/>
          </w:tcPr>
          <w:p w:rsidR="002A42E0" w:rsidRPr="00DA3FDB" w:rsidRDefault="002A42E0" w:rsidP="0028501F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сентябрь</w:t>
            </w:r>
          </w:p>
        </w:tc>
      </w:tr>
      <w:tr w:rsidR="002A42E0" w:rsidRPr="00AE02EF" w:rsidTr="0028501F">
        <w:trPr>
          <w:trHeight w:val="2162"/>
        </w:trPr>
        <w:tc>
          <w:tcPr>
            <w:tcW w:w="642" w:type="dxa"/>
          </w:tcPr>
          <w:p w:rsidR="002A42E0" w:rsidRPr="00DA3FDB" w:rsidRDefault="002A42E0" w:rsidP="0028501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</w:t>
            </w:r>
            <w:r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2A42E0" w:rsidRPr="00DA3FDB" w:rsidRDefault="002A42E0" w:rsidP="0028501F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Проведение  мероприятий  по  выявлению  лиц,  входящих  в  группу  риска,  по  индивидуальной  работе  с  неблагополучными  семьями  на  территории  сельского  поселения  Мокша.</w:t>
            </w:r>
          </w:p>
        </w:tc>
        <w:tc>
          <w:tcPr>
            <w:tcW w:w="2887" w:type="dxa"/>
          </w:tcPr>
          <w:p w:rsidR="002A42E0" w:rsidRPr="00DA3FDB" w:rsidRDefault="002A42E0" w:rsidP="0028501F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АНК</w:t>
            </w:r>
          </w:p>
        </w:tc>
        <w:tc>
          <w:tcPr>
            <w:tcW w:w="2091" w:type="dxa"/>
          </w:tcPr>
          <w:p w:rsidR="002A42E0" w:rsidRPr="00DA3FDB" w:rsidRDefault="002A42E0" w:rsidP="0028501F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постоянно  в течение  года</w:t>
            </w:r>
          </w:p>
        </w:tc>
      </w:tr>
      <w:tr w:rsidR="002A42E0" w:rsidRPr="00AE02EF" w:rsidTr="0028501F">
        <w:trPr>
          <w:trHeight w:val="1683"/>
        </w:trPr>
        <w:tc>
          <w:tcPr>
            <w:tcW w:w="642" w:type="dxa"/>
          </w:tcPr>
          <w:p w:rsidR="002A42E0" w:rsidRPr="00DA3FDB" w:rsidRDefault="002A42E0" w:rsidP="0028501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2A42E0" w:rsidRPr="00DA3FDB" w:rsidRDefault="002A42E0" w:rsidP="0028501F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Мероприятие,  посвященное Международному  дню  борьбы  со  злоупотреблением  наркотическими  средствами  и  их  незаконным  оборотом (26  июня).</w:t>
            </w:r>
          </w:p>
        </w:tc>
        <w:tc>
          <w:tcPr>
            <w:tcW w:w="2887" w:type="dxa"/>
          </w:tcPr>
          <w:p w:rsidR="002A42E0" w:rsidRPr="00DA3FDB" w:rsidRDefault="002A42E0" w:rsidP="0028501F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заведующая  сельской  библиотекой,</w:t>
            </w:r>
          </w:p>
          <w:p w:rsidR="002A42E0" w:rsidRDefault="002A42E0" w:rsidP="0028501F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АНК</w:t>
            </w:r>
          </w:p>
          <w:p w:rsidR="002A42E0" w:rsidRDefault="002A42E0" w:rsidP="0028501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2A42E0" w:rsidRPr="00DA3FDB" w:rsidRDefault="002A42E0" w:rsidP="0028501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91" w:type="dxa"/>
          </w:tcPr>
          <w:p w:rsidR="002A42E0" w:rsidRPr="00DA3FDB" w:rsidRDefault="002A42E0" w:rsidP="0028501F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июнь </w:t>
            </w:r>
          </w:p>
        </w:tc>
      </w:tr>
      <w:tr w:rsidR="002A42E0" w:rsidRPr="00AE02EF" w:rsidTr="0028501F">
        <w:tc>
          <w:tcPr>
            <w:tcW w:w="642" w:type="dxa"/>
          </w:tcPr>
          <w:p w:rsidR="002A42E0" w:rsidRPr="00DA3FDB" w:rsidRDefault="002A42E0" w:rsidP="0028501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  <w:r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2A42E0" w:rsidRPr="00DA3FDB" w:rsidRDefault="002A42E0" w:rsidP="0028501F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Встреча с работниками в трудовых коллективах, беседа на тему о вреде наркомании, алкоголизма и курения в быту</w:t>
            </w:r>
          </w:p>
        </w:tc>
        <w:tc>
          <w:tcPr>
            <w:tcW w:w="2887" w:type="dxa"/>
          </w:tcPr>
          <w:p w:rsidR="002A42E0" w:rsidRDefault="002A42E0" w:rsidP="0028501F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Заведующая ФАП, заведующая сельской библиотекой,                        АНК, руководители организаций</w:t>
            </w:r>
          </w:p>
          <w:p w:rsidR="002A42E0" w:rsidRDefault="002A42E0" w:rsidP="0028501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2A42E0" w:rsidRPr="00DA3FDB" w:rsidRDefault="002A42E0" w:rsidP="0028501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91" w:type="dxa"/>
          </w:tcPr>
          <w:p w:rsidR="002A42E0" w:rsidRPr="00DA3FDB" w:rsidRDefault="002A42E0" w:rsidP="0028501F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периодически</w:t>
            </w:r>
          </w:p>
        </w:tc>
      </w:tr>
      <w:tr w:rsidR="002A42E0" w:rsidRPr="00AE02EF" w:rsidTr="0028501F">
        <w:trPr>
          <w:trHeight w:val="1272"/>
        </w:trPr>
        <w:tc>
          <w:tcPr>
            <w:tcW w:w="642" w:type="dxa"/>
          </w:tcPr>
          <w:p w:rsidR="002A42E0" w:rsidRPr="00DA3FDB" w:rsidRDefault="002A42E0" w:rsidP="0028501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  <w:r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2A42E0" w:rsidRPr="00DA3FDB" w:rsidRDefault="002A42E0" w:rsidP="0028501F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Встреча с жителями поселения на тему: «Наркомания и здоровый образ жизни».</w:t>
            </w:r>
          </w:p>
        </w:tc>
        <w:tc>
          <w:tcPr>
            <w:tcW w:w="2887" w:type="dxa"/>
          </w:tcPr>
          <w:p w:rsidR="002A42E0" w:rsidRDefault="002A42E0" w:rsidP="0028501F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Заведующая ФАП, заведующая сельской библиотекой, АНК</w:t>
            </w:r>
          </w:p>
          <w:p w:rsidR="002A42E0" w:rsidRDefault="002A42E0" w:rsidP="0028501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2A42E0" w:rsidRPr="00DA3FDB" w:rsidRDefault="002A42E0" w:rsidP="0028501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91" w:type="dxa"/>
          </w:tcPr>
          <w:p w:rsidR="002A42E0" w:rsidRPr="00DA3FDB" w:rsidRDefault="002A42E0" w:rsidP="0028501F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ноябрь </w:t>
            </w:r>
          </w:p>
        </w:tc>
      </w:tr>
      <w:tr w:rsidR="002A42E0" w:rsidRPr="00AE02EF" w:rsidTr="0028501F">
        <w:trPr>
          <w:trHeight w:val="1272"/>
        </w:trPr>
        <w:tc>
          <w:tcPr>
            <w:tcW w:w="642" w:type="dxa"/>
          </w:tcPr>
          <w:p w:rsidR="002A42E0" w:rsidRPr="00DA3FDB" w:rsidRDefault="002A42E0" w:rsidP="0028501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  <w:r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2A42E0" w:rsidRPr="00DA3FDB" w:rsidRDefault="002A42E0" w:rsidP="0028501F">
            <w:pPr>
              <w:rPr>
                <w:sz w:val="26"/>
                <w:szCs w:val="26"/>
                <w:lang w:eastAsia="en-US"/>
              </w:rPr>
            </w:pPr>
            <w:proofErr w:type="gramStart"/>
            <w:r w:rsidRPr="00DA3FDB">
              <w:rPr>
                <w:sz w:val="26"/>
                <w:szCs w:val="26"/>
                <w:lang w:eastAsia="en-US"/>
              </w:rPr>
              <w:t>Содействии</w:t>
            </w:r>
            <w:proofErr w:type="gramEnd"/>
            <w:r w:rsidRPr="00DA3FDB">
              <w:rPr>
                <w:sz w:val="26"/>
                <w:szCs w:val="26"/>
                <w:lang w:eastAsia="en-US"/>
              </w:rPr>
              <w:t xml:space="preserve">  в  проведении  различных спортивных  мероприятий,  пропагандирующих  здоровый образ  жизни.</w:t>
            </w:r>
          </w:p>
        </w:tc>
        <w:tc>
          <w:tcPr>
            <w:tcW w:w="2887" w:type="dxa"/>
          </w:tcPr>
          <w:p w:rsidR="002A42E0" w:rsidRDefault="002A42E0" w:rsidP="0028501F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ГБОУ  ООШ </w:t>
            </w:r>
            <w:proofErr w:type="gramStart"/>
            <w:r w:rsidRPr="00DA3FDB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DA3FDB">
              <w:rPr>
                <w:sz w:val="26"/>
                <w:szCs w:val="26"/>
                <w:lang w:eastAsia="en-US"/>
              </w:rPr>
              <w:t>. Мокша,  АНК</w:t>
            </w:r>
          </w:p>
          <w:p w:rsidR="002A42E0" w:rsidRDefault="002A42E0" w:rsidP="0028501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2A42E0" w:rsidRPr="00DA3FDB" w:rsidRDefault="002A42E0" w:rsidP="0028501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91" w:type="dxa"/>
          </w:tcPr>
          <w:p w:rsidR="002A42E0" w:rsidRPr="00DA3FDB" w:rsidRDefault="002A42E0" w:rsidP="0028501F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постоянно  в  течение  года</w:t>
            </w:r>
          </w:p>
        </w:tc>
      </w:tr>
      <w:tr w:rsidR="002A42E0" w:rsidRPr="00AE02EF" w:rsidTr="0028501F">
        <w:tc>
          <w:tcPr>
            <w:tcW w:w="642" w:type="dxa"/>
          </w:tcPr>
          <w:p w:rsidR="002A42E0" w:rsidRPr="00DA3FDB" w:rsidRDefault="002A42E0" w:rsidP="0028501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  <w:r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2A42E0" w:rsidRPr="00DA3FDB" w:rsidRDefault="002A42E0" w:rsidP="0028501F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Утверждение  плана  работы  антин</w:t>
            </w:r>
            <w:r>
              <w:rPr>
                <w:sz w:val="26"/>
                <w:szCs w:val="26"/>
                <w:lang w:eastAsia="en-US"/>
              </w:rPr>
              <w:t xml:space="preserve">аркотической  </w:t>
            </w:r>
            <w:r>
              <w:rPr>
                <w:sz w:val="26"/>
                <w:szCs w:val="26"/>
                <w:lang w:eastAsia="en-US"/>
              </w:rPr>
              <w:t>комиссии  на  2025</w:t>
            </w:r>
            <w:r w:rsidRPr="00DA3FDB">
              <w:rPr>
                <w:sz w:val="26"/>
                <w:szCs w:val="26"/>
                <w:lang w:eastAsia="en-US"/>
              </w:rPr>
              <w:t xml:space="preserve">  год.</w:t>
            </w:r>
          </w:p>
        </w:tc>
        <w:tc>
          <w:tcPr>
            <w:tcW w:w="2887" w:type="dxa"/>
          </w:tcPr>
          <w:p w:rsidR="002A42E0" w:rsidRPr="00DA3FDB" w:rsidRDefault="002A42E0" w:rsidP="0028501F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АНК</w:t>
            </w:r>
          </w:p>
        </w:tc>
        <w:tc>
          <w:tcPr>
            <w:tcW w:w="2091" w:type="dxa"/>
          </w:tcPr>
          <w:p w:rsidR="002A42E0" w:rsidRPr="00DA3FDB" w:rsidRDefault="002A42E0" w:rsidP="0028501F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декабрь </w:t>
            </w:r>
          </w:p>
        </w:tc>
      </w:tr>
    </w:tbl>
    <w:p w:rsidR="002A42E0" w:rsidRPr="00AE02EF" w:rsidRDefault="002A42E0" w:rsidP="002A42E0">
      <w:pPr>
        <w:rPr>
          <w:sz w:val="24"/>
          <w:szCs w:val="24"/>
        </w:rPr>
      </w:pPr>
    </w:p>
    <w:p w:rsidR="002A42E0" w:rsidRPr="00AE02EF" w:rsidRDefault="002A42E0" w:rsidP="002A42E0">
      <w:pPr>
        <w:rPr>
          <w:sz w:val="24"/>
          <w:szCs w:val="24"/>
        </w:rPr>
      </w:pPr>
      <w:r w:rsidRPr="00AE02EF">
        <w:rPr>
          <w:sz w:val="24"/>
          <w:szCs w:val="24"/>
        </w:rPr>
        <w:br w:type="textWrapping" w:clear="all"/>
      </w: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r>
        <w:t xml:space="preserve">                                                                                  </w:t>
      </w:r>
    </w:p>
    <w:p w:rsidR="002A42E0" w:rsidRDefault="002A42E0" w:rsidP="002A42E0"/>
    <w:p w:rsidR="002A42E0" w:rsidRDefault="002A42E0" w:rsidP="002A42E0"/>
    <w:p w:rsidR="002A42E0" w:rsidRDefault="002A42E0" w:rsidP="002A42E0"/>
    <w:p w:rsidR="002A42E0" w:rsidRDefault="002A42E0" w:rsidP="002A42E0"/>
    <w:p w:rsidR="002A42E0" w:rsidRDefault="002A42E0" w:rsidP="002A42E0"/>
    <w:p w:rsidR="002A42E0" w:rsidRDefault="002A42E0" w:rsidP="002A42E0"/>
    <w:p w:rsidR="002A42E0" w:rsidRDefault="002A42E0" w:rsidP="002A42E0"/>
    <w:p w:rsidR="002A42E0" w:rsidRDefault="002A42E0" w:rsidP="002A42E0"/>
    <w:p w:rsidR="002A42E0" w:rsidRDefault="002A42E0" w:rsidP="002A42E0"/>
    <w:p w:rsidR="002A42E0" w:rsidRDefault="002A42E0" w:rsidP="002A42E0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6DE35CB" wp14:editId="35C281A4">
            <wp:extent cx="323850" cy="406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2E0" w:rsidRPr="00635B84" w:rsidRDefault="002A42E0" w:rsidP="002A42E0">
      <w:pPr>
        <w:jc w:val="center"/>
        <w:rPr>
          <w:b/>
          <w:bCs/>
          <w:sz w:val="24"/>
          <w:szCs w:val="24"/>
        </w:rPr>
      </w:pPr>
      <w:r w:rsidRPr="00635B84">
        <w:rPr>
          <w:b/>
          <w:bCs/>
          <w:sz w:val="24"/>
          <w:szCs w:val="24"/>
        </w:rPr>
        <w:t>СОБРАНИЕ ПРЕДСТАВИТЕЛЕЙ</w:t>
      </w:r>
    </w:p>
    <w:p w:rsidR="002A42E0" w:rsidRPr="00635B84" w:rsidRDefault="002A42E0" w:rsidP="002A42E0">
      <w:pPr>
        <w:jc w:val="center"/>
        <w:rPr>
          <w:b/>
          <w:bCs/>
          <w:sz w:val="24"/>
          <w:szCs w:val="24"/>
        </w:rPr>
      </w:pPr>
      <w:r w:rsidRPr="00635B84">
        <w:rPr>
          <w:b/>
          <w:bCs/>
          <w:sz w:val="24"/>
          <w:szCs w:val="24"/>
        </w:rPr>
        <w:t>СЕЛЬСКОГО ПОСЕЛЕНИЯ</w:t>
      </w:r>
    </w:p>
    <w:p w:rsidR="002A42E0" w:rsidRPr="00635B84" w:rsidRDefault="002A42E0" w:rsidP="002A42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МОКША</w:t>
      </w:r>
    </w:p>
    <w:p w:rsidR="002A42E0" w:rsidRPr="00635B84" w:rsidRDefault="002A42E0" w:rsidP="002A42E0">
      <w:pPr>
        <w:pStyle w:val="6"/>
        <w:spacing w:before="0" w:after="0"/>
        <w:jc w:val="center"/>
        <w:rPr>
          <w:sz w:val="24"/>
          <w:szCs w:val="24"/>
        </w:rPr>
      </w:pPr>
      <w:r w:rsidRPr="00635B84">
        <w:rPr>
          <w:sz w:val="24"/>
          <w:szCs w:val="24"/>
        </w:rPr>
        <w:t xml:space="preserve"> МУНИЦИПАЛЬНОГО РАЙОНА                   </w:t>
      </w:r>
    </w:p>
    <w:p w:rsidR="002A42E0" w:rsidRPr="00635B84" w:rsidRDefault="002A42E0" w:rsidP="002A42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Pr="00635B84">
        <w:rPr>
          <w:b/>
          <w:bCs/>
          <w:sz w:val="24"/>
          <w:szCs w:val="24"/>
        </w:rPr>
        <w:t>БОЛЬШЕГЛУШИЦКИЙ</w:t>
      </w:r>
      <w:r>
        <w:rPr>
          <w:b/>
          <w:bCs/>
          <w:sz w:val="24"/>
          <w:szCs w:val="24"/>
        </w:rPr>
        <w:t xml:space="preserve">                             </w:t>
      </w:r>
    </w:p>
    <w:p w:rsidR="002A42E0" w:rsidRPr="00635B84" w:rsidRDefault="002A42E0" w:rsidP="002A42E0">
      <w:pPr>
        <w:jc w:val="center"/>
        <w:rPr>
          <w:b/>
          <w:bCs/>
          <w:sz w:val="24"/>
          <w:szCs w:val="24"/>
        </w:rPr>
      </w:pPr>
      <w:r w:rsidRPr="00635B84">
        <w:rPr>
          <w:b/>
          <w:bCs/>
          <w:sz w:val="24"/>
          <w:szCs w:val="24"/>
        </w:rPr>
        <w:t>САМАРСКОЙ ОБЛАСТИ</w:t>
      </w:r>
    </w:p>
    <w:p w:rsidR="002A42E0" w:rsidRPr="00635B84" w:rsidRDefault="002A42E0" w:rsidP="002A42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</w:t>
      </w:r>
      <w:r w:rsidRPr="00635B84">
        <w:rPr>
          <w:b/>
          <w:bCs/>
          <w:sz w:val="24"/>
          <w:szCs w:val="24"/>
        </w:rPr>
        <w:t>ГО СОЗЫВА</w:t>
      </w:r>
    </w:p>
    <w:p w:rsidR="002A42E0" w:rsidRDefault="002A42E0" w:rsidP="002A42E0">
      <w:pPr>
        <w:jc w:val="center"/>
        <w:rPr>
          <w:b/>
          <w:bCs/>
          <w:sz w:val="28"/>
          <w:szCs w:val="28"/>
        </w:rPr>
      </w:pPr>
    </w:p>
    <w:p w:rsidR="002A42E0" w:rsidRDefault="002A42E0" w:rsidP="002A42E0">
      <w:pPr>
        <w:jc w:val="center"/>
        <w:rPr>
          <w:b/>
          <w:bCs/>
          <w:sz w:val="28"/>
          <w:szCs w:val="28"/>
        </w:rPr>
      </w:pPr>
      <w:r w:rsidRPr="00B71721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 № 196   </w:t>
      </w:r>
    </w:p>
    <w:p w:rsidR="002A42E0" w:rsidRPr="008A02EB" w:rsidRDefault="002A42E0" w:rsidP="002A42E0">
      <w:pPr>
        <w:jc w:val="center"/>
        <w:rPr>
          <w:b/>
          <w:sz w:val="28"/>
        </w:rPr>
      </w:pPr>
      <w:r>
        <w:rPr>
          <w:b/>
          <w:sz w:val="28"/>
        </w:rPr>
        <w:t>от  24 декабря 2024</w:t>
      </w:r>
      <w:r w:rsidRPr="008A02EB">
        <w:rPr>
          <w:b/>
          <w:sz w:val="28"/>
        </w:rPr>
        <w:t xml:space="preserve"> г</w:t>
      </w:r>
      <w:r>
        <w:rPr>
          <w:b/>
          <w:sz w:val="28"/>
        </w:rPr>
        <w:t>ода</w:t>
      </w:r>
    </w:p>
    <w:p w:rsidR="002A42E0" w:rsidRDefault="002A42E0" w:rsidP="002A42E0">
      <w:pPr>
        <w:spacing w:before="120" w:after="120"/>
        <w:ind w:firstLine="708"/>
        <w:jc w:val="center"/>
        <w:rPr>
          <w:b/>
          <w:sz w:val="28"/>
          <w:szCs w:val="28"/>
        </w:rPr>
      </w:pPr>
      <w:r w:rsidRPr="00B42D6A">
        <w:rPr>
          <w:b/>
          <w:sz w:val="28"/>
          <w:szCs w:val="28"/>
        </w:rPr>
        <w:t>О внесении изменений в Решение Собрани</w:t>
      </w:r>
      <w:r>
        <w:rPr>
          <w:b/>
          <w:sz w:val="28"/>
          <w:szCs w:val="28"/>
        </w:rPr>
        <w:t>я</w:t>
      </w:r>
      <w:r w:rsidRPr="00B42D6A">
        <w:rPr>
          <w:b/>
          <w:sz w:val="28"/>
          <w:szCs w:val="28"/>
        </w:rPr>
        <w:t xml:space="preserve"> представителей </w:t>
      </w:r>
      <w:r>
        <w:rPr>
          <w:b/>
          <w:sz w:val="28"/>
          <w:szCs w:val="28"/>
        </w:rPr>
        <w:t xml:space="preserve">сельского поселения Мокша </w:t>
      </w:r>
      <w:r w:rsidRPr="00B42D6A">
        <w:rPr>
          <w:b/>
          <w:sz w:val="28"/>
          <w:szCs w:val="28"/>
        </w:rPr>
        <w:t>муниципального района Большеглушицкий Самарской области №</w:t>
      </w:r>
      <w:r>
        <w:rPr>
          <w:b/>
          <w:sz w:val="28"/>
          <w:szCs w:val="28"/>
        </w:rPr>
        <w:t xml:space="preserve"> 153</w:t>
      </w:r>
      <w:r w:rsidRPr="00B42D6A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07</w:t>
      </w:r>
      <w:r w:rsidRPr="00B42D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</w:t>
      </w:r>
      <w:r w:rsidRPr="00B42D6A">
        <w:rPr>
          <w:b/>
          <w:sz w:val="28"/>
          <w:szCs w:val="28"/>
        </w:rPr>
        <w:t>я 20</w:t>
      </w:r>
      <w:r>
        <w:rPr>
          <w:b/>
          <w:sz w:val="28"/>
          <w:szCs w:val="28"/>
        </w:rPr>
        <w:t>23</w:t>
      </w:r>
      <w:r w:rsidRPr="00B42D6A">
        <w:rPr>
          <w:b/>
          <w:sz w:val="28"/>
          <w:szCs w:val="28"/>
        </w:rPr>
        <w:t xml:space="preserve"> года «</w:t>
      </w:r>
      <w:r>
        <w:rPr>
          <w:b/>
          <w:sz w:val="28"/>
          <w:szCs w:val="28"/>
        </w:rPr>
        <w:t xml:space="preserve">О </w:t>
      </w:r>
      <w:r w:rsidRPr="00B42D6A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е</w:t>
      </w:r>
      <w:r w:rsidRPr="00B42D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Мокша </w:t>
      </w:r>
      <w:r w:rsidRPr="00B42D6A">
        <w:rPr>
          <w:b/>
          <w:sz w:val="28"/>
          <w:szCs w:val="28"/>
        </w:rPr>
        <w:t>муниципального района Большеглушицкий Самарской области на 20</w:t>
      </w:r>
      <w:r>
        <w:rPr>
          <w:b/>
          <w:sz w:val="28"/>
          <w:szCs w:val="28"/>
        </w:rPr>
        <w:t>24</w:t>
      </w:r>
      <w:r w:rsidRPr="00B42D6A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25</w:t>
      </w:r>
      <w:r w:rsidRPr="00B42D6A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26</w:t>
      </w:r>
      <w:r w:rsidRPr="00B42D6A">
        <w:rPr>
          <w:b/>
          <w:sz w:val="28"/>
          <w:szCs w:val="28"/>
        </w:rPr>
        <w:t xml:space="preserve"> годов»</w:t>
      </w:r>
    </w:p>
    <w:p w:rsidR="002A42E0" w:rsidRPr="0028594C" w:rsidRDefault="002A42E0" w:rsidP="002A42E0">
      <w:pPr>
        <w:spacing w:before="120" w:after="120"/>
        <w:ind w:firstLine="708"/>
        <w:jc w:val="both"/>
        <w:rPr>
          <w:sz w:val="28"/>
          <w:szCs w:val="28"/>
        </w:rPr>
      </w:pPr>
      <w:r w:rsidRPr="0028594C">
        <w:rPr>
          <w:sz w:val="28"/>
          <w:szCs w:val="28"/>
        </w:rPr>
        <w:t xml:space="preserve">Руководствуясь Бюджетным кодексом Российской Федерации, Уставом </w:t>
      </w:r>
      <w:r w:rsidRPr="00434E9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Мокша</w:t>
      </w:r>
      <w:r>
        <w:rPr>
          <w:b/>
          <w:sz w:val="28"/>
          <w:szCs w:val="28"/>
        </w:rPr>
        <w:t xml:space="preserve"> </w:t>
      </w:r>
      <w:r w:rsidRPr="0028594C">
        <w:rPr>
          <w:sz w:val="28"/>
          <w:szCs w:val="28"/>
        </w:rPr>
        <w:t xml:space="preserve">муниципального района Большеглушицкий Самарской области, Собрание представителей </w:t>
      </w:r>
      <w:r w:rsidRPr="00434E9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Новопавловка</w:t>
      </w:r>
      <w:r w:rsidRPr="0028594C">
        <w:rPr>
          <w:sz w:val="28"/>
          <w:szCs w:val="28"/>
        </w:rPr>
        <w:t xml:space="preserve"> муниципального района Большеглушицкий Самарской области </w:t>
      </w:r>
    </w:p>
    <w:p w:rsidR="002A42E0" w:rsidRDefault="002A42E0" w:rsidP="002A42E0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РЕШИЛО:</w:t>
      </w:r>
    </w:p>
    <w:p w:rsidR="002A42E0" w:rsidRDefault="002A42E0" w:rsidP="002A42E0">
      <w:pPr>
        <w:pStyle w:val="afc"/>
        <w:numPr>
          <w:ilvl w:val="0"/>
          <w:numId w:val="14"/>
        </w:numPr>
        <w:spacing w:before="120" w:after="120"/>
        <w:jc w:val="both"/>
        <w:rPr>
          <w:sz w:val="28"/>
          <w:szCs w:val="28"/>
        </w:rPr>
      </w:pPr>
      <w:r w:rsidRPr="00586C5A">
        <w:rPr>
          <w:sz w:val="28"/>
          <w:szCs w:val="28"/>
        </w:rPr>
        <w:t xml:space="preserve">Внести в Решение Собрания представителей сельского поселения </w:t>
      </w:r>
      <w:r>
        <w:rPr>
          <w:sz w:val="28"/>
          <w:szCs w:val="28"/>
        </w:rPr>
        <w:t>Мокша</w:t>
      </w:r>
      <w:r w:rsidRPr="00586C5A">
        <w:rPr>
          <w:b/>
          <w:sz w:val="28"/>
          <w:szCs w:val="28"/>
        </w:rPr>
        <w:t xml:space="preserve"> </w:t>
      </w:r>
      <w:r w:rsidRPr="00586C5A">
        <w:rPr>
          <w:sz w:val="28"/>
          <w:szCs w:val="28"/>
        </w:rPr>
        <w:t xml:space="preserve">муниципального района Большеглушицкий Самарской области № </w:t>
      </w:r>
      <w:r>
        <w:rPr>
          <w:sz w:val="28"/>
          <w:szCs w:val="28"/>
        </w:rPr>
        <w:t>153</w:t>
      </w:r>
      <w:r w:rsidRPr="00586C5A">
        <w:rPr>
          <w:sz w:val="28"/>
          <w:szCs w:val="28"/>
        </w:rPr>
        <w:t xml:space="preserve"> от </w:t>
      </w:r>
      <w:r>
        <w:rPr>
          <w:sz w:val="28"/>
          <w:szCs w:val="28"/>
        </w:rPr>
        <w:t>07</w:t>
      </w:r>
      <w:r w:rsidRPr="00586C5A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Pr="00586C5A">
        <w:rPr>
          <w:sz w:val="28"/>
          <w:szCs w:val="28"/>
        </w:rPr>
        <w:t>бря 20</w:t>
      </w:r>
      <w:r>
        <w:rPr>
          <w:sz w:val="28"/>
          <w:szCs w:val="28"/>
        </w:rPr>
        <w:t>23</w:t>
      </w:r>
      <w:r w:rsidRPr="00586C5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86C5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б</w:t>
      </w:r>
      <w:r w:rsidRPr="00586C5A">
        <w:rPr>
          <w:sz w:val="28"/>
          <w:szCs w:val="28"/>
        </w:rPr>
        <w:t>юджет</w:t>
      </w:r>
      <w:r>
        <w:rPr>
          <w:sz w:val="28"/>
          <w:szCs w:val="28"/>
        </w:rPr>
        <w:t>е</w:t>
      </w:r>
      <w:r w:rsidRPr="00586C5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Мокша</w:t>
      </w:r>
      <w:r w:rsidRPr="00586C5A">
        <w:rPr>
          <w:sz w:val="28"/>
          <w:szCs w:val="28"/>
        </w:rPr>
        <w:t xml:space="preserve"> муниципального района Большеглушицкий Самарской области на 20</w:t>
      </w:r>
      <w:r>
        <w:rPr>
          <w:sz w:val="28"/>
          <w:szCs w:val="28"/>
        </w:rPr>
        <w:t>24</w:t>
      </w:r>
      <w:r w:rsidRPr="00586C5A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25</w:t>
      </w:r>
      <w:r w:rsidRPr="00586C5A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586C5A">
        <w:rPr>
          <w:sz w:val="28"/>
          <w:szCs w:val="28"/>
        </w:rPr>
        <w:t xml:space="preserve"> годов» следующие изменения:</w:t>
      </w:r>
    </w:p>
    <w:p w:rsidR="002A42E0" w:rsidRDefault="002A42E0" w:rsidP="002A42E0">
      <w:pPr>
        <w:pStyle w:val="afc"/>
        <w:spacing w:before="120" w:after="120"/>
        <w:ind w:left="1080"/>
        <w:jc w:val="both"/>
        <w:rPr>
          <w:sz w:val="28"/>
          <w:szCs w:val="28"/>
        </w:rPr>
      </w:pPr>
    </w:p>
    <w:p w:rsidR="002A42E0" w:rsidRDefault="002A42E0" w:rsidP="002A42E0">
      <w:pPr>
        <w:pStyle w:val="afc"/>
        <w:numPr>
          <w:ilvl w:val="0"/>
          <w:numId w:val="15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статьи 1 сумму «13509,32» заменить суммой «10409,32»;</w:t>
      </w:r>
    </w:p>
    <w:p w:rsidR="002A42E0" w:rsidRDefault="002A42E0" w:rsidP="002A42E0">
      <w:pPr>
        <w:pStyle w:val="afc"/>
        <w:numPr>
          <w:ilvl w:val="0"/>
          <w:numId w:val="15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статьи 1 сумму «13539,42» заменить суммой «10409,32»;</w:t>
      </w:r>
    </w:p>
    <w:p w:rsidR="002A42E0" w:rsidRDefault="002A42E0" w:rsidP="002A42E0">
      <w:pPr>
        <w:pStyle w:val="afc"/>
        <w:numPr>
          <w:ilvl w:val="0"/>
          <w:numId w:val="15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статьи 1 сумму «30,1» заменить суммой «0»;</w:t>
      </w:r>
    </w:p>
    <w:p w:rsidR="002A42E0" w:rsidRPr="00623E95" w:rsidRDefault="002A42E0" w:rsidP="002A42E0">
      <w:pPr>
        <w:pStyle w:val="afc"/>
        <w:numPr>
          <w:ilvl w:val="0"/>
          <w:numId w:val="15"/>
        </w:numPr>
        <w:spacing w:before="120" w:after="120"/>
        <w:jc w:val="both"/>
        <w:rPr>
          <w:sz w:val="28"/>
          <w:szCs w:val="28"/>
        </w:rPr>
      </w:pPr>
      <w:r w:rsidRPr="00623E95">
        <w:rPr>
          <w:sz w:val="28"/>
          <w:szCs w:val="28"/>
        </w:rPr>
        <w:t>в абзаце втором статьи 4 сумму «1</w:t>
      </w:r>
      <w:r>
        <w:rPr>
          <w:sz w:val="28"/>
          <w:szCs w:val="28"/>
        </w:rPr>
        <w:t>216</w:t>
      </w:r>
      <w:r w:rsidRPr="00623E95">
        <w:rPr>
          <w:sz w:val="28"/>
          <w:szCs w:val="28"/>
        </w:rPr>
        <w:t>,</w:t>
      </w:r>
      <w:r>
        <w:rPr>
          <w:sz w:val="28"/>
          <w:szCs w:val="28"/>
        </w:rPr>
        <w:t>42</w:t>
      </w:r>
      <w:r w:rsidRPr="00623E95">
        <w:rPr>
          <w:sz w:val="28"/>
          <w:szCs w:val="28"/>
        </w:rPr>
        <w:t>» заменить суммой «1</w:t>
      </w:r>
      <w:r>
        <w:rPr>
          <w:sz w:val="28"/>
          <w:szCs w:val="28"/>
        </w:rPr>
        <w:t>9</w:t>
      </w:r>
      <w:r w:rsidRPr="00623E95">
        <w:rPr>
          <w:sz w:val="28"/>
          <w:szCs w:val="28"/>
        </w:rPr>
        <w:t>16,4</w:t>
      </w:r>
      <w:r>
        <w:rPr>
          <w:sz w:val="28"/>
          <w:szCs w:val="28"/>
        </w:rPr>
        <w:t>2</w:t>
      </w:r>
      <w:r w:rsidRPr="00623E95">
        <w:rPr>
          <w:sz w:val="28"/>
          <w:szCs w:val="28"/>
        </w:rPr>
        <w:t>»;</w:t>
      </w:r>
    </w:p>
    <w:p w:rsidR="002A42E0" w:rsidRDefault="002A42E0" w:rsidP="002A42E0">
      <w:pPr>
        <w:pStyle w:val="afc"/>
        <w:numPr>
          <w:ilvl w:val="0"/>
          <w:numId w:val="15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в абзаце десятом статьи 4 сумму «0» заменить суммой «700,00»;</w:t>
      </w:r>
    </w:p>
    <w:p w:rsidR="002A42E0" w:rsidRDefault="002A42E0" w:rsidP="002A42E0">
      <w:pPr>
        <w:pStyle w:val="afc"/>
        <w:numPr>
          <w:ilvl w:val="0"/>
          <w:numId w:val="15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статьи 5 сумму «1,00» заменить суммой «0»;</w:t>
      </w:r>
    </w:p>
    <w:p w:rsidR="002A42E0" w:rsidRDefault="002A42E0" w:rsidP="002A42E0">
      <w:pPr>
        <w:pStyle w:val="afc"/>
        <w:spacing w:before="120" w:after="120"/>
        <w:ind w:left="1545"/>
        <w:jc w:val="both"/>
        <w:rPr>
          <w:sz w:val="28"/>
          <w:szCs w:val="28"/>
        </w:rPr>
      </w:pPr>
    </w:p>
    <w:p w:rsidR="002A42E0" w:rsidRDefault="002A42E0" w:rsidP="002A42E0">
      <w:pPr>
        <w:pStyle w:val="afc"/>
        <w:spacing w:before="120" w:after="120"/>
        <w:ind w:left="1545"/>
        <w:jc w:val="both"/>
        <w:rPr>
          <w:sz w:val="28"/>
          <w:szCs w:val="28"/>
        </w:rPr>
      </w:pPr>
    </w:p>
    <w:p w:rsidR="002A42E0" w:rsidRDefault="002A42E0" w:rsidP="002A42E0">
      <w:pPr>
        <w:pStyle w:val="afc"/>
        <w:spacing w:before="120" w:after="120"/>
        <w:ind w:left="1545"/>
        <w:jc w:val="both"/>
        <w:rPr>
          <w:sz w:val="28"/>
          <w:szCs w:val="28"/>
        </w:rPr>
      </w:pPr>
    </w:p>
    <w:p w:rsidR="002A42E0" w:rsidRDefault="002A42E0" w:rsidP="002A42E0">
      <w:pPr>
        <w:pStyle w:val="afc"/>
        <w:spacing w:before="120" w:after="120"/>
        <w:ind w:left="1545"/>
        <w:jc w:val="both"/>
        <w:rPr>
          <w:sz w:val="28"/>
          <w:szCs w:val="28"/>
        </w:rPr>
      </w:pPr>
    </w:p>
    <w:p w:rsidR="002A42E0" w:rsidRDefault="002A42E0" w:rsidP="002A42E0">
      <w:pPr>
        <w:pStyle w:val="afc"/>
        <w:spacing w:before="120" w:after="120"/>
        <w:ind w:left="1545"/>
        <w:jc w:val="both"/>
        <w:rPr>
          <w:sz w:val="28"/>
          <w:szCs w:val="28"/>
        </w:rPr>
      </w:pPr>
    </w:p>
    <w:p w:rsidR="002A42E0" w:rsidRPr="00F1141A" w:rsidRDefault="002A42E0" w:rsidP="002A42E0">
      <w:pPr>
        <w:pStyle w:val="afc"/>
        <w:spacing w:before="120" w:after="120"/>
        <w:ind w:left="1545"/>
        <w:jc w:val="both"/>
        <w:rPr>
          <w:sz w:val="28"/>
          <w:szCs w:val="28"/>
        </w:rPr>
      </w:pPr>
    </w:p>
    <w:p w:rsidR="002A42E0" w:rsidRPr="00D8483D" w:rsidRDefault="002A42E0" w:rsidP="002A42E0">
      <w:pPr>
        <w:pStyle w:val="afc"/>
        <w:numPr>
          <w:ilvl w:val="0"/>
          <w:numId w:val="14"/>
        </w:numPr>
        <w:jc w:val="both"/>
        <w:rPr>
          <w:sz w:val="28"/>
          <w:szCs w:val="28"/>
        </w:rPr>
      </w:pPr>
      <w:r w:rsidRPr="00D8483D">
        <w:rPr>
          <w:sz w:val="28"/>
          <w:szCs w:val="28"/>
        </w:rPr>
        <w:t xml:space="preserve">Направить настоящее Решение </w:t>
      </w:r>
      <w:r w:rsidRPr="00D8483D">
        <w:rPr>
          <w:bCs/>
          <w:sz w:val="28"/>
          <w:szCs w:val="28"/>
        </w:rPr>
        <w:t>главе</w:t>
      </w:r>
      <w:r w:rsidRPr="00D8483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Мокша</w:t>
      </w:r>
      <w:r w:rsidRPr="00D8483D">
        <w:rPr>
          <w:sz w:val="28"/>
          <w:szCs w:val="28"/>
        </w:rPr>
        <w:t xml:space="preserve"> муниципального района Большеглушицкий Самарской области для подписания и официального опубликования.</w:t>
      </w:r>
    </w:p>
    <w:p w:rsidR="002A42E0" w:rsidRPr="00D8483D" w:rsidRDefault="002A42E0" w:rsidP="002A42E0">
      <w:pPr>
        <w:pStyle w:val="afc"/>
        <w:numPr>
          <w:ilvl w:val="0"/>
          <w:numId w:val="14"/>
        </w:numPr>
        <w:jc w:val="both"/>
        <w:rPr>
          <w:sz w:val="28"/>
          <w:szCs w:val="28"/>
        </w:rPr>
      </w:pPr>
      <w:r w:rsidRPr="00D8483D">
        <w:rPr>
          <w:sz w:val="28"/>
          <w:szCs w:val="28"/>
        </w:rPr>
        <w:t>Настоящее Решение вступает в силу со дня его принятия.</w:t>
      </w:r>
    </w:p>
    <w:p w:rsidR="002A42E0" w:rsidRDefault="002A42E0" w:rsidP="002A42E0">
      <w:pPr>
        <w:jc w:val="both"/>
        <w:rPr>
          <w:sz w:val="28"/>
          <w:szCs w:val="28"/>
        </w:rPr>
      </w:pPr>
    </w:p>
    <w:p w:rsidR="002A42E0" w:rsidRDefault="002A42E0" w:rsidP="002A42E0">
      <w:pPr>
        <w:ind w:left="708"/>
        <w:jc w:val="both"/>
        <w:rPr>
          <w:sz w:val="28"/>
          <w:szCs w:val="28"/>
        </w:rPr>
      </w:pPr>
    </w:p>
    <w:tbl>
      <w:tblPr>
        <w:tblW w:w="10092" w:type="dxa"/>
        <w:tblInd w:w="108" w:type="dxa"/>
        <w:tblLook w:val="0000" w:firstRow="0" w:lastRow="0" w:firstColumn="0" w:lastColumn="0" w:noHBand="0" w:noVBand="0"/>
      </w:tblPr>
      <w:tblGrid>
        <w:gridCol w:w="8651"/>
        <w:gridCol w:w="1441"/>
      </w:tblGrid>
      <w:tr w:rsidR="002A42E0" w:rsidTr="0028501F">
        <w:trPr>
          <w:trHeight w:val="1070"/>
        </w:trPr>
        <w:tc>
          <w:tcPr>
            <w:tcW w:w="8651" w:type="dxa"/>
            <w:tcBorders>
              <w:top w:val="nil"/>
              <w:left w:val="nil"/>
              <w:bottom w:val="nil"/>
              <w:right w:val="nil"/>
            </w:tcBorders>
          </w:tcPr>
          <w:p w:rsidR="002A42E0" w:rsidRDefault="002A42E0" w:rsidP="002850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     </w:t>
            </w:r>
          </w:p>
          <w:p w:rsidR="002A42E0" w:rsidRDefault="002A42E0" w:rsidP="002850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Собрания представителей</w:t>
            </w:r>
          </w:p>
          <w:p w:rsidR="002A42E0" w:rsidRDefault="002A42E0" w:rsidP="002850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сельского поселения </w:t>
            </w:r>
          </w:p>
          <w:p w:rsidR="002A42E0" w:rsidRDefault="002A42E0" w:rsidP="002850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Мокша муниципального района</w:t>
            </w:r>
          </w:p>
          <w:p w:rsidR="002A42E0" w:rsidRDefault="002A42E0" w:rsidP="002850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Большеглушицкий Самарской области   _______В.М. Перепелкин                                                                                                                        </w:t>
            </w:r>
          </w:p>
          <w:p w:rsidR="002A42E0" w:rsidRDefault="002A42E0" w:rsidP="0028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2A42E0" w:rsidRDefault="002A42E0" w:rsidP="0028501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A42E0" w:rsidRDefault="002A42E0" w:rsidP="0028501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A42E0" w:rsidRDefault="002A42E0" w:rsidP="0028501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A42E0" w:rsidRDefault="002A42E0" w:rsidP="0028501F">
            <w:pPr>
              <w:rPr>
                <w:b/>
                <w:bCs/>
                <w:sz w:val="28"/>
                <w:szCs w:val="28"/>
              </w:rPr>
            </w:pPr>
          </w:p>
          <w:p w:rsidR="002A42E0" w:rsidRDefault="002A42E0" w:rsidP="0028501F">
            <w:pPr>
              <w:ind w:left="518" w:hanging="518"/>
              <w:jc w:val="both"/>
              <w:rPr>
                <w:sz w:val="28"/>
                <w:szCs w:val="28"/>
              </w:rPr>
            </w:pPr>
          </w:p>
        </w:tc>
      </w:tr>
    </w:tbl>
    <w:p w:rsidR="002A42E0" w:rsidRDefault="002A42E0" w:rsidP="002A42E0">
      <w:pPr>
        <w:jc w:val="both"/>
        <w:rPr>
          <w:b/>
        </w:rPr>
      </w:pPr>
    </w:p>
    <w:tbl>
      <w:tblPr>
        <w:tblW w:w="9389" w:type="dxa"/>
        <w:tblInd w:w="108" w:type="dxa"/>
        <w:tblLook w:val="0000" w:firstRow="0" w:lastRow="0" w:firstColumn="0" w:lastColumn="0" w:noHBand="0" w:noVBand="0"/>
      </w:tblPr>
      <w:tblGrid>
        <w:gridCol w:w="9389"/>
      </w:tblGrid>
      <w:tr w:rsidR="002A42E0" w:rsidTr="0028501F">
        <w:trPr>
          <w:trHeight w:val="1031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2A42E0" w:rsidRDefault="002A42E0" w:rsidP="002850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Глава</w:t>
            </w:r>
          </w:p>
          <w:p w:rsidR="002A42E0" w:rsidRDefault="002A42E0" w:rsidP="002850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2A42E0" w:rsidRDefault="002A42E0" w:rsidP="002850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Мокша </w:t>
            </w:r>
            <w:proofErr w:type="gramStart"/>
            <w:r>
              <w:rPr>
                <w:b/>
                <w:bCs/>
                <w:sz w:val="28"/>
                <w:szCs w:val="28"/>
              </w:rPr>
              <w:t>муниципального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2A42E0" w:rsidRDefault="002A42E0" w:rsidP="002850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района Большеглушицкий</w:t>
            </w:r>
          </w:p>
          <w:p w:rsidR="002A42E0" w:rsidRDefault="002A42E0" w:rsidP="002850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Самарской области                                   __________ О.А. Девяткин                                                                      </w:t>
            </w:r>
          </w:p>
        </w:tc>
      </w:tr>
    </w:tbl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tbl>
      <w:tblPr>
        <w:tblW w:w="14153" w:type="dxa"/>
        <w:tblInd w:w="93" w:type="dxa"/>
        <w:tblLook w:val="04A0" w:firstRow="1" w:lastRow="0" w:firstColumn="1" w:lastColumn="0" w:noHBand="0" w:noVBand="1"/>
      </w:tblPr>
      <w:tblGrid>
        <w:gridCol w:w="3212"/>
        <w:gridCol w:w="222"/>
        <w:gridCol w:w="222"/>
        <w:gridCol w:w="832"/>
        <w:gridCol w:w="1967"/>
        <w:gridCol w:w="760"/>
        <w:gridCol w:w="880"/>
        <w:gridCol w:w="1400"/>
        <w:gridCol w:w="1000"/>
        <w:gridCol w:w="2080"/>
        <w:gridCol w:w="2086"/>
      </w:tblGrid>
      <w:tr w:rsidR="002A42E0" w:rsidRPr="002A42E0" w:rsidTr="002A42E0">
        <w:trPr>
          <w:trHeight w:val="300"/>
        </w:trPr>
        <w:tc>
          <w:tcPr>
            <w:tcW w:w="4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A42E0">
              <w:rPr>
                <w:rFonts w:ascii="Arial" w:hAnsi="Arial" w:cs="Arial"/>
              </w:rPr>
              <w:t>7) приложение 1 изложить в новой редакции: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2E0" w:rsidRPr="002A42E0" w:rsidTr="002A42E0">
        <w:trPr>
          <w:trHeight w:val="300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A42E0">
              <w:rPr>
                <w:b/>
                <w:bCs/>
                <w:sz w:val="22"/>
                <w:szCs w:val="22"/>
              </w:rPr>
              <w:t>Приложение  1</w:t>
            </w:r>
          </w:p>
        </w:tc>
      </w:tr>
      <w:tr w:rsidR="002A42E0" w:rsidRPr="002A42E0" w:rsidTr="002A42E0">
        <w:trPr>
          <w:trHeight w:val="2505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к Решению о внесении изменений в Решение Собрания представителей сельского поселения Мокша  муниципального района Большеглушицкий Самарской области от 24.12.2024 года № 196 "О бюджете сельского поселения Мокша   муниципального района Большеглушицкий Самарской области на 2024 год и на плановый период 2025 и 2026 годов"</w:t>
            </w:r>
          </w:p>
        </w:tc>
      </w:tr>
      <w:tr w:rsidR="002A42E0" w:rsidRPr="002A42E0" w:rsidTr="002A42E0">
        <w:trPr>
          <w:trHeight w:val="300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2E0" w:rsidRPr="002A42E0" w:rsidTr="002A42E0">
        <w:trPr>
          <w:trHeight w:val="300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A42E0">
              <w:rPr>
                <w:b/>
                <w:bCs/>
                <w:sz w:val="22"/>
                <w:szCs w:val="22"/>
              </w:rPr>
              <w:t>Приложение  1</w:t>
            </w:r>
          </w:p>
        </w:tc>
      </w:tr>
      <w:tr w:rsidR="002A42E0" w:rsidRPr="002A42E0" w:rsidTr="002A42E0">
        <w:trPr>
          <w:trHeight w:val="300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к Решению Собрания представителей сельского поселения Мокша  муниципального района Большеглушицкий Самарской области от 07.12.2023 года № 153 "О бюджете сельского поселения Мокша   муниципального района Большеглушицкий Самарской области на 2024 год и на плановый период 2025 и 2026 годов"</w:t>
            </w:r>
          </w:p>
        </w:tc>
      </w:tr>
      <w:tr w:rsidR="002A42E0" w:rsidRPr="002A42E0" w:rsidTr="002A42E0">
        <w:trPr>
          <w:trHeight w:val="683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A42E0" w:rsidRPr="002A42E0" w:rsidTr="002A42E0">
        <w:trPr>
          <w:trHeight w:val="300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A42E0" w:rsidRPr="002A42E0" w:rsidTr="002A42E0">
        <w:trPr>
          <w:trHeight w:val="972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A42E0" w:rsidRPr="002A42E0" w:rsidTr="002A42E0">
        <w:trPr>
          <w:trHeight w:val="225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3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A42E0" w:rsidRPr="002A42E0" w:rsidTr="002A42E0">
        <w:trPr>
          <w:trHeight w:val="229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A42E0" w:rsidRPr="002A42E0" w:rsidTr="002A42E0">
        <w:trPr>
          <w:trHeight w:val="1163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2E0">
              <w:rPr>
                <w:rFonts w:ascii="Arial" w:hAnsi="Arial" w:cs="Arial"/>
                <w:b/>
                <w:bCs/>
                <w:sz w:val="28"/>
                <w:szCs w:val="28"/>
              </w:rPr>
              <w:t>Ведомственная структура расходов бюджета сельского поселения  Мокша    муниципального района Большеглушицкий Самарской области на 2024 год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A42E0" w:rsidRPr="002A42E0" w:rsidTr="002A42E0">
        <w:trPr>
          <w:trHeight w:val="312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A42E0" w:rsidRPr="002A42E0" w:rsidTr="002A42E0">
        <w:trPr>
          <w:trHeight w:val="300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E0" w:rsidRPr="002A42E0" w:rsidTr="002A42E0">
        <w:trPr>
          <w:trHeight w:val="615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 xml:space="preserve">Код главного </w:t>
            </w:r>
            <w:r w:rsidRPr="002A42E0">
              <w:rPr>
                <w:b/>
                <w:bCs/>
                <w:sz w:val="28"/>
                <w:szCs w:val="28"/>
              </w:rPr>
              <w:lastRenderedPageBreak/>
              <w:t>распорядителя бюджетных средств</w:t>
            </w:r>
          </w:p>
        </w:tc>
        <w:tc>
          <w:tcPr>
            <w:tcW w:w="29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lastRenderedPageBreak/>
              <w:t xml:space="preserve">Наименование </w:t>
            </w:r>
            <w:r w:rsidRPr="002A42E0">
              <w:rPr>
                <w:b/>
                <w:bCs/>
                <w:sz w:val="28"/>
                <w:szCs w:val="28"/>
              </w:rPr>
              <w:lastRenderedPageBreak/>
              <w:t xml:space="preserve">главного распорядителя средств местного бюджета, раздела, </w:t>
            </w:r>
            <w:proofErr w:type="spellStart"/>
            <w:r w:rsidRPr="002A42E0">
              <w:rPr>
                <w:b/>
                <w:bCs/>
                <w:sz w:val="28"/>
                <w:szCs w:val="28"/>
              </w:rPr>
              <w:t>подраздела</w:t>
            </w:r>
            <w:proofErr w:type="gramStart"/>
            <w:r w:rsidRPr="002A42E0">
              <w:rPr>
                <w:b/>
                <w:bCs/>
                <w:sz w:val="28"/>
                <w:szCs w:val="28"/>
              </w:rPr>
              <w:t>,ц</w:t>
            </w:r>
            <w:proofErr w:type="gramEnd"/>
            <w:r w:rsidRPr="002A42E0">
              <w:rPr>
                <w:b/>
                <w:bCs/>
                <w:sz w:val="28"/>
                <w:szCs w:val="28"/>
              </w:rPr>
              <w:t>елевой</w:t>
            </w:r>
            <w:proofErr w:type="spellEnd"/>
            <w:r w:rsidRPr="002A42E0">
              <w:rPr>
                <w:b/>
                <w:bCs/>
                <w:sz w:val="28"/>
                <w:szCs w:val="28"/>
              </w:rPr>
              <w:t xml:space="preserve"> статьи, </w:t>
            </w:r>
            <w:proofErr w:type="spellStart"/>
            <w:r w:rsidRPr="002A42E0">
              <w:rPr>
                <w:b/>
                <w:bCs/>
                <w:sz w:val="28"/>
                <w:szCs w:val="28"/>
              </w:rPr>
              <w:t>погруппы</w:t>
            </w:r>
            <w:proofErr w:type="spellEnd"/>
            <w:r w:rsidRPr="002A42E0">
              <w:rPr>
                <w:b/>
                <w:bCs/>
                <w:sz w:val="28"/>
                <w:szCs w:val="28"/>
              </w:rPr>
              <w:t xml:space="preserve"> видов расходов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A42E0">
              <w:rPr>
                <w:b/>
                <w:bCs/>
                <w:sz w:val="28"/>
                <w:szCs w:val="28"/>
              </w:rPr>
              <w:lastRenderedPageBreak/>
              <w:t>Рз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A42E0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 xml:space="preserve">Сумма </w:t>
            </w:r>
            <w:proofErr w:type="spellStart"/>
            <w:r w:rsidRPr="002A42E0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2A42E0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2A42E0">
              <w:rPr>
                <w:b/>
                <w:bCs/>
                <w:sz w:val="28"/>
                <w:szCs w:val="28"/>
              </w:rPr>
              <w:t>ублей</w:t>
            </w:r>
            <w:proofErr w:type="spellEnd"/>
          </w:p>
        </w:tc>
      </w:tr>
      <w:tr w:rsidR="002A42E0" w:rsidRPr="002A42E0" w:rsidTr="002A42E0">
        <w:trPr>
          <w:trHeight w:val="4125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в том числе за счет безвозмездных поступлений от других бюджетов</w:t>
            </w:r>
          </w:p>
        </w:tc>
      </w:tr>
      <w:tr w:rsidR="002A42E0" w:rsidRPr="002A42E0" w:rsidTr="002A42E0">
        <w:trPr>
          <w:trHeight w:val="196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lastRenderedPageBreak/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 xml:space="preserve">Муниципальное учреждение Администрация сельского поселения Мокша муниципального района Большеглушицкий Самарской области 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10 409,32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1 216,42</w:t>
            </w:r>
          </w:p>
        </w:tc>
      </w:tr>
      <w:tr w:rsidR="002A42E0" w:rsidRPr="002A42E0" w:rsidTr="002A42E0">
        <w:trPr>
          <w:trHeight w:val="589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4 310,94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74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1 522,80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02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1 522,80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2869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1 522,80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2869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1 522,80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33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proofErr w:type="gramStart"/>
            <w:r w:rsidRPr="002A42E0">
              <w:rPr>
                <w:sz w:val="28"/>
                <w:szCs w:val="28"/>
              </w:rPr>
              <w:t xml:space="preserve">( </w:t>
            </w:r>
            <w:proofErr w:type="gramEnd"/>
            <w:r w:rsidRPr="002A42E0">
              <w:rPr>
                <w:sz w:val="28"/>
                <w:szCs w:val="28"/>
              </w:rPr>
              <w:t>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1 522,80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2352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948,21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009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948,21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288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948,21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288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947,21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15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proofErr w:type="gramStart"/>
            <w:r w:rsidRPr="002A42E0">
              <w:rPr>
                <w:sz w:val="28"/>
                <w:szCs w:val="28"/>
              </w:rPr>
              <w:t xml:space="preserve">( </w:t>
            </w:r>
            <w:proofErr w:type="gramEnd"/>
            <w:r w:rsidRPr="002A42E0">
              <w:rPr>
                <w:sz w:val="28"/>
                <w:szCs w:val="28"/>
              </w:rPr>
              <w:t>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947,21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15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84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60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2A42E0">
              <w:rPr>
                <w:b/>
                <w:bCs/>
                <w:sz w:val="28"/>
                <w:szCs w:val="28"/>
              </w:rPr>
              <w:lastRenderedPageBreak/>
              <w:t>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18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301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15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84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863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1 839,83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249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Муниципальная программа "Повышение эффективности использования муниципального имущества сельского поселения Мокша муниципального района Большеглушицкий Самарской области" на 2018-2027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810,00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23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740,00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152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740,00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152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70,00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792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70,00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09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1 029,83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285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1 029,83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258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919,83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792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919,83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21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54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589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137,94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137,94</w:t>
            </w:r>
          </w:p>
        </w:tc>
      </w:tr>
      <w:tr w:rsidR="002A42E0" w:rsidRPr="002A42E0" w:rsidTr="002A42E0">
        <w:trPr>
          <w:trHeight w:val="792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137,94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137,94</w:t>
            </w:r>
          </w:p>
        </w:tc>
      </w:tr>
      <w:tr w:rsidR="002A42E0" w:rsidRPr="002A42E0" w:rsidTr="002A42E0">
        <w:trPr>
          <w:trHeight w:val="84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137,94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137,94</w:t>
            </w:r>
          </w:p>
        </w:tc>
      </w:tr>
      <w:tr w:rsidR="002A42E0" w:rsidRPr="002A42E0" w:rsidTr="002A42E0">
        <w:trPr>
          <w:trHeight w:val="2678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137,94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137,94</w:t>
            </w:r>
          </w:p>
        </w:tc>
      </w:tr>
      <w:tr w:rsidR="002A42E0" w:rsidRPr="002A42E0" w:rsidTr="002A42E0">
        <w:trPr>
          <w:trHeight w:val="2678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137,94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137,94</w:t>
            </w:r>
          </w:p>
        </w:tc>
      </w:tr>
      <w:tr w:rsidR="002A42E0" w:rsidRPr="002A42E0" w:rsidTr="002A42E0">
        <w:trPr>
          <w:trHeight w:val="126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proofErr w:type="gramStart"/>
            <w:r w:rsidRPr="002A42E0">
              <w:rPr>
                <w:sz w:val="28"/>
                <w:szCs w:val="28"/>
              </w:rPr>
              <w:t xml:space="preserve">( </w:t>
            </w:r>
            <w:proofErr w:type="gramEnd"/>
            <w:r w:rsidRPr="002A42E0">
              <w:rPr>
                <w:sz w:val="28"/>
                <w:szCs w:val="28"/>
              </w:rPr>
              <w:t>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137,94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137,94</w:t>
            </w:r>
          </w:p>
        </w:tc>
      </w:tr>
      <w:tr w:rsidR="002A42E0" w:rsidRPr="002A42E0" w:rsidTr="002A42E0">
        <w:trPr>
          <w:trHeight w:val="578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1 063,18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792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0 9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1 063,18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246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 xml:space="preserve">Муниципальная программа  "Ремонт и содержание автомобильных дорог общего пользования местного значения сельского поселения Мокша муниципального района </w:t>
            </w:r>
            <w:r w:rsidRPr="002A42E0">
              <w:rPr>
                <w:sz w:val="28"/>
                <w:szCs w:val="28"/>
              </w:rPr>
              <w:lastRenderedPageBreak/>
              <w:t>Большеглушицкий Самарской области" на 2018-2027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lastRenderedPageBreak/>
              <w:t>0 4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1 063,18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35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60 0  00 00000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1 063,18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283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60 0  00 00000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1 063,18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60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4 028,44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1 078,48</w:t>
            </w:r>
          </w:p>
        </w:tc>
      </w:tr>
      <w:tr w:rsidR="002A42E0" w:rsidRPr="002A42E0" w:rsidTr="002A42E0">
        <w:trPr>
          <w:trHeight w:val="54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594,90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232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 xml:space="preserve">Муниципальная программа  "Комплексное развитие жилищно-коммунального хозяйства сельского поселения Мокша муниципального района </w:t>
            </w:r>
            <w:r w:rsidRPr="002A42E0">
              <w:rPr>
                <w:sz w:val="28"/>
                <w:szCs w:val="28"/>
              </w:rPr>
              <w:lastRenderedPageBreak/>
              <w:t xml:space="preserve">Большеглушицкий Самарской области на 2018-2027 годы"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lastRenderedPageBreak/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594,90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26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594,90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572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594,90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578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3 433,54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1 078,48</w:t>
            </w:r>
          </w:p>
        </w:tc>
      </w:tr>
      <w:tr w:rsidR="002A42E0" w:rsidRPr="002A42E0" w:rsidTr="002A42E0">
        <w:trPr>
          <w:trHeight w:val="235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Муниципальная программа  "Благоустройство территории сельского поселения Мокша муниципального района Большеглушицкий Самарской области на 2018-2027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62 0 00 00000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3 433,54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1 078,48</w:t>
            </w:r>
          </w:p>
        </w:tc>
      </w:tr>
      <w:tr w:rsidR="002A42E0" w:rsidRPr="002A42E0" w:rsidTr="002A42E0">
        <w:trPr>
          <w:trHeight w:val="769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Подпрограмма "Уличное освещение"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533,27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36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533,27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14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533,27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863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Подпрограмма "Прочие мероприятия по благоустройству"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62 4 00 00000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2 900,27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1 078,48</w:t>
            </w:r>
          </w:p>
        </w:tc>
      </w:tr>
      <w:tr w:rsidR="002A42E0" w:rsidRPr="002A42E0" w:rsidTr="002A42E0">
        <w:trPr>
          <w:trHeight w:val="150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62 4 00 00000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2 900,27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1 078,48</w:t>
            </w:r>
          </w:p>
        </w:tc>
      </w:tr>
      <w:tr w:rsidR="002A42E0" w:rsidRPr="002A42E0" w:rsidTr="002A42E0">
        <w:trPr>
          <w:trHeight w:val="124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в </w:t>
            </w:r>
            <w:proofErr w:type="spellStart"/>
            <w:r w:rsidRPr="002A42E0">
              <w:rPr>
                <w:sz w:val="28"/>
                <w:szCs w:val="28"/>
              </w:rPr>
              <w:t>т.ч</w:t>
            </w:r>
            <w:proofErr w:type="spellEnd"/>
            <w:r w:rsidRPr="002A42E0">
              <w:rPr>
                <w:sz w:val="28"/>
                <w:szCs w:val="28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62 4 00 00000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2 900,27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1 078,48</w:t>
            </w:r>
          </w:p>
        </w:tc>
      </w:tr>
      <w:tr w:rsidR="002A42E0" w:rsidRPr="002A42E0" w:rsidTr="002A42E0">
        <w:trPr>
          <w:trHeight w:val="345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Реализация мероприятий по поддержке общественного проекта в сельском поселении  Мокша  муниципального района Большеглушицкий Самарской области "Конструктор здорового образа жизни" - устройство спортивной площадки по ул. Юбилейной между д.13 и д.15 в селе Мокша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62 4 00 00000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1 711,87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1 078,48</w:t>
            </w:r>
          </w:p>
        </w:tc>
      </w:tr>
      <w:tr w:rsidR="002A42E0" w:rsidRPr="002A42E0" w:rsidTr="002A42E0">
        <w:trPr>
          <w:trHeight w:val="612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180,20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612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180,20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319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 xml:space="preserve">Муниципальная программа "Развитие и укрепление материально-технической базы учреждений, осуществляющих деятельность в сфере культуры на территории сельского поселения Мокша муниципального района </w:t>
            </w:r>
            <w:r w:rsidRPr="002A42E0">
              <w:rPr>
                <w:sz w:val="28"/>
                <w:szCs w:val="28"/>
              </w:rPr>
              <w:lastRenderedPageBreak/>
              <w:t>Большеглушицкий Самарской области на 2018-2027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lastRenderedPageBreak/>
              <w:t>0 8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63 0 00 00000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180,20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829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Подпрограмма "Культурные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63 1 00 00000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180,10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56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63 1 00 00000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180,10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238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63 1 00 00000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180,10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238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Подпрограмма "Иные межбюджетные трансферты"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63 2 00 00000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238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63 2 00 00000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238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63 2 00 00000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69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1 4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688,62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97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1 4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688,62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32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Непрограммные направления расходов на предоставление межбюджетных трансфертов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688,62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90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688,62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90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Субсидии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688,62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518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10 409,32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1 216,42</w:t>
            </w:r>
          </w:p>
        </w:tc>
      </w:tr>
    </w:tbl>
    <w:p w:rsidR="002A42E0" w:rsidRPr="00AC5814" w:rsidRDefault="002A42E0" w:rsidP="002A42E0">
      <w:pPr>
        <w:pStyle w:val="af7"/>
        <w:spacing w:before="0" w:after="0"/>
        <w:jc w:val="both"/>
        <w:rPr>
          <w:sz w:val="28"/>
          <w:szCs w:val="28"/>
        </w:rPr>
      </w:pPr>
    </w:p>
    <w:p w:rsidR="002A42E0" w:rsidRPr="00AC5814" w:rsidRDefault="002A42E0" w:rsidP="002A42E0">
      <w:pPr>
        <w:pStyle w:val="af7"/>
        <w:spacing w:before="0" w:after="0" w:line="276" w:lineRule="auto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</w:p>
    <w:tbl>
      <w:tblPr>
        <w:tblW w:w="13537" w:type="dxa"/>
        <w:tblInd w:w="93" w:type="dxa"/>
        <w:tblLook w:val="04A0" w:firstRow="1" w:lastRow="0" w:firstColumn="1" w:lastColumn="0" w:noHBand="0" w:noVBand="1"/>
      </w:tblPr>
      <w:tblGrid>
        <w:gridCol w:w="242"/>
        <w:gridCol w:w="241"/>
        <w:gridCol w:w="1603"/>
        <w:gridCol w:w="218"/>
        <w:gridCol w:w="2980"/>
        <w:gridCol w:w="1433"/>
        <w:gridCol w:w="1560"/>
        <w:gridCol w:w="1060"/>
        <w:gridCol w:w="286"/>
        <w:gridCol w:w="1623"/>
        <w:gridCol w:w="277"/>
        <w:gridCol w:w="1323"/>
        <w:gridCol w:w="877"/>
      </w:tblGrid>
      <w:tr w:rsidR="002A42E0" w:rsidRPr="002A42E0" w:rsidTr="002A42E0">
        <w:trPr>
          <w:trHeight w:val="255"/>
        </w:trPr>
        <w:tc>
          <w:tcPr>
            <w:tcW w:w="6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A42E0">
              <w:rPr>
                <w:rFonts w:ascii="Arial" w:hAnsi="Arial" w:cs="Arial"/>
              </w:rPr>
              <w:t>8) приложение 3 изложить в новой редакции: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2A42E0" w:rsidRPr="002A42E0" w:rsidTr="002A42E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A42E0"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2A42E0" w:rsidRPr="002A42E0" w:rsidTr="002A42E0">
        <w:trPr>
          <w:trHeight w:val="24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A42E0">
              <w:rPr>
                <w:sz w:val="22"/>
                <w:szCs w:val="22"/>
              </w:rPr>
              <w:t>к Решению о внесении изменений в Решение Собрания представителей сельского поселения Мокша  муниципального района Большеглушицкий Самарской области от 24.12.2024 года № 196 "О бюджете сельского поселения Мокша   муниципального района Большеглушицкий Самарской области на 2024 год и на плановый период 2025 и 2026 годов"</w:t>
            </w:r>
          </w:p>
        </w:tc>
      </w:tr>
      <w:tr w:rsidR="002A42E0" w:rsidRPr="002A42E0" w:rsidTr="002A42E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2E0" w:rsidRPr="002A42E0" w:rsidTr="002A42E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A42E0">
              <w:rPr>
                <w:b/>
                <w:bCs/>
                <w:sz w:val="22"/>
                <w:szCs w:val="22"/>
              </w:rPr>
              <w:t>Приложение 3</w:t>
            </w:r>
          </w:p>
        </w:tc>
      </w:tr>
      <w:tr w:rsidR="002A42E0" w:rsidRPr="002A42E0" w:rsidTr="002A42E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4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42E0">
              <w:rPr>
                <w:sz w:val="24"/>
                <w:szCs w:val="24"/>
              </w:rPr>
              <w:t>к Решению Собрания представителей сельского поселения Мокша муниципального района Большеглушицкий Самарской области от 07.12.2023 года № 153  "О бюджете сельского поселения Мокша муниципального района Большеглушицкий Самарской области на 2024 год и на плановый период 2025 и 2026 годов"</w:t>
            </w:r>
          </w:p>
        </w:tc>
      </w:tr>
      <w:tr w:rsidR="002A42E0" w:rsidRPr="002A42E0" w:rsidTr="002A42E0">
        <w:trPr>
          <w:trHeight w:val="6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A42E0" w:rsidRPr="002A42E0" w:rsidTr="002A42E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A42E0" w:rsidRPr="002A42E0" w:rsidTr="002A42E0">
        <w:trPr>
          <w:trHeight w:val="11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A42E0" w:rsidRPr="002A42E0" w:rsidTr="002A42E0">
        <w:trPr>
          <w:trHeight w:val="15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3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 и непрограммным направлениям деятельности), группам и подгруппам </w:t>
            </w:r>
            <w:proofErr w:type="gramStart"/>
            <w:r w:rsidRPr="002A42E0">
              <w:rPr>
                <w:b/>
                <w:bCs/>
                <w:sz w:val="28"/>
                <w:szCs w:val="28"/>
              </w:rPr>
              <w:t>видов расходов классификации расходов местного бюджета сельского поселения</w:t>
            </w:r>
            <w:proofErr w:type="gramEnd"/>
            <w:r w:rsidRPr="002A42E0">
              <w:rPr>
                <w:b/>
                <w:bCs/>
                <w:sz w:val="28"/>
                <w:szCs w:val="28"/>
              </w:rPr>
              <w:t xml:space="preserve"> Мокша  муниципального района Большеглушицкий Самарской области на 2024 год</w:t>
            </w:r>
          </w:p>
        </w:tc>
      </w:tr>
      <w:tr w:rsidR="002A42E0" w:rsidRPr="002A42E0" w:rsidTr="002A42E0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A42E0" w:rsidRPr="002A42E0" w:rsidTr="002A42E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E0" w:rsidRPr="002A42E0" w:rsidTr="002A42E0">
        <w:trPr>
          <w:trHeight w:val="600"/>
        </w:trPr>
        <w:tc>
          <w:tcPr>
            <w:tcW w:w="65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 xml:space="preserve">Наименование главного распорядителя средств </w:t>
            </w:r>
            <w:r w:rsidRPr="002A42E0">
              <w:rPr>
                <w:b/>
                <w:bCs/>
                <w:sz w:val="28"/>
                <w:szCs w:val="28"/>
              </w:rPr>
              <w:lastRenderedPageBreak/>
              <w:t>бюджета муниципального образования,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lastRenderedPageBreak/>
              <w:t>ЦСР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 xml:space="preserve">Сумма </w:t>
            </w:r>
            <w:proofErr w:type="spellStart"/>
            <w:r w:rsidRPr="002A42E0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2A42E0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2A42E0">
              <w:rPr>
                <w:b/>
                <w:bCs/>
                <w:sz w:val="28"/>
                <w:szCs w:val="28"/>
              </w:rPr>
              <w:t>ублей</w:t>
            </w:r>
            <w:proofErr w:type="spellEnd"/>
          </w:p>
        </w:tc>
      </w:tr>
      <w:tr w:rsidR="002A42E0" w:rsidRPr="002A42E0" w:rsidTr="002A42E0">
        <w:trPr>
          <w:trHeight w:val="2370"/>
        </w:trPr>
        <w:tc>
          <w:tcPr>
            <w:tcW w:w="65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в том числе за счет безвозмездных поступлений от других бюджетов</w:t>
            </w:r>
          </w:p>
        </w:tc>
      </w:tr>
      <w:tr w:rsidR="002A42E0" w:rsidRPr="002A42E0" w:rsidTr="002A42E0">
        <w:trPr>
          <w:trHeight w:val="240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lastRenderedPageBreak/>
              <w:t>Муниципальная программа "Повышение эффективности использования муниципального имущества сельского поселения Мокша  муниципального района Большеглушицкий Самарской области" на 2018-2027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810,00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11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740,00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26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740,00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26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800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70,00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769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850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70,00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240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lastRenderedPageBreak/>
              <w:t>Муниципальная программа  "Ремонт и содержание автомобильных дорог общего пользования местного значения сельского поселения Мокша муниципального района Большеглушицкий Самарской области" на 2018-2027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60 0 00 00000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1 063,18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02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60 0 00 00000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1 063,18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20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60 0 00 00000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1 063,18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216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 xml:space="preserve">Муниципальная программа  "Комплексное развитие жилищно-коммунального хозяйства сельского поселения Мокша муниципального района Большеглушицкий Самарской области на 2018-2027 годы"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61 0 00 00000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594,90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17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61 0 00 00000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594,90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20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61 0 00 00000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594,90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965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lastRenderedPageBreak/>
              <w:t>Муниципальная программа  "Благоустройство территории сельского поселения Мокша  муниципального района Большеглушицкий Самарской области" на 2018-2027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62 0 00 00000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3 433,54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1 078,48</w:t>
            </w:r>
          </w:p>
        </w:tc>
      </w:tr>
      <w:tr w:rsidR="002A42E0" w:rsidRPr="002A42E0" w:rsidTr="002A42E0">
        <w:trPr>
          <w:trHeight w:val="803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Подпрограмма "Уличное освещение"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62 1 00 00000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533,27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803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62 1 00 00000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533,27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17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62 1 00 00000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533,27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11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Подпрограмма "Прочие мероприятия по благоустройству"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62 4 00 00000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2 900,27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1 078,48</w:t>
            </w:r>
          </w:p>
        </w:tc>
      </w:tr>
      <w:tr w:rsidR="002A42E0" w:rsidRPr="002A42E0" w:rsidTr="002A42E0">
        <w:trPr>
          <w:trHeight w:val="111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62 4 00 00000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2 900,27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1 078,48</w:t>
            </w:r>
          </w:p>
        </w:tc>
      </w:tr>
      <w:tr w:rsidR="002A42E0" w:rsidRPr="002A42E0" w:rsidTr="002A42E0">
        <w:trPr>
          <w:trHeight w:val="1215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в </w:t>
            </w:r>
            <w:proofErr w:type="spellStart"/>
            <w:r w:rsidRPr="002A42E0">
              <w:rPr>
                <w:sz w:val="28"/>
                <w:szCs w:val="28"/>
              </w:rPr>
              <w:t>т.ч</w:t>
            </w:r>
            <w:proofErr w:type="spellEnd"/>
            <w:r w:rsidRPr="002A42E0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62 4 00 00000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2 900,27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1 078,48</w:t>
            </w:r>
          </w:p>
        </w:tc>
      </w:tr>
      <w:tr w:rsidR="002A42E0" w:rsidRPr="002A42E0" w:rsidTr="002A42E0">
        <w:trPr>
          <w:trHeight w:val="312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lastRenderedPageBreak/>
              <w:t>Реализация мероприятий по поддержке общественного проекта в сельском поселении  Мокша  муниципального района Большеглушицкий Самарской области "Конструктор здорового образа жизни" - устройство спортивной площадки по ул. Юбилейной между д.13 и д.15 в селе Мокша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62 4 00 00000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1 711,87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1 078,48</w:t>
            </w:r>
          </w:p>
        </w:tc>
      </w:tr>
      <w:tr w:rsidR="002A42E0" w:rsidRPr="002A42E0" w:rsidTr="002A42E0">
        <w:trPr>
          <w:trHeight w:val="273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Муниципальная программа "Развитие и укрепление материально-технической базы учреждений, осуществляющих деятельность в сфере культуры на территории сельского поселения Мокша муниципального района Большеглушицкий Самарской области" на 2018-2027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63 0 00 00000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180,20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829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Подпрограмма "Культурные мероприятия"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63 1 00 00000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180,10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829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63 1 00 00000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180,10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29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63 1 00 00000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180,10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29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lastRenderedPageBreak/>
              <w:t>Подпрограмма "Иные межбюджетные трансферты"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63 2 00 00000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0,10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72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63 2 00 00000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0,10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02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63 2 00 00000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0,10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829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90 0 00 00000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3 638,88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137,94</w:t>
            </w:r>
          </w:p>
        </w:tc>
      </w:tr>
      <w:tr w:rsidR="002A42E0" w:rsidRPr="002A42E0" w:rsidTr="002A42E0">
        <w:trPr>
          <w:trHeight w:val="240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3 638,88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137,94</w:t>
            </w:r>
          </w:p>
        </w:tc>
      </w:tr>
      <w:tr w:rsidR="002A42E0" w:rsidRPr="002A42E0" w:rsidTr="002A42E0">
        <w:trPr>
          <w:trHeight w:val="2145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3 527,78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137,94</w:t>
            </w:r>
          </w:p>
        </w:tc>
      </w:tr>
      <w:tr w:rsidR="002A42E0" w:rsidRPr="002A42E0" w:rsidTr="002A42E0">
        <w:trPr>
          <w:trHeight w:val="105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919,83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009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lastRenderedPageBreak/>
              <w:t>Расходы на выплаты персоналу государственных 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120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2 607,95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137,94</w:t>
            </w:r>
          </w:p>
        </w:tc>
      </w:tr>
      <w:tr w:rsidR="002A42E0" w:rsidRPr="002A42E0" w:rsidTr="002A42E0">
        <w:trPr>
          <w:trHeight w:val="1009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110,00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41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110,00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96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1,10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96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1,10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125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91 0 00 00000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688,62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114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Непрограммные направления расходов на предоставление межбюджетных трансфертов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91 0 00 00000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688,62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840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91 0 00 00000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688,62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769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91 0 00 00000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520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688,62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trHeight w:val="443"/>
        </w:trPr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10 409,32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1 216,42</w:t>
            </w:r>
          </w:p>
        </w:tc>
      </w:tr>
      <w:tr w:rsidR="002A42E0" w:rsidRPr="002A42E0" w:rsidTr="002A42E0">
        <w:trPr>
          <w:gridAfter w:val="1"/>
          <w:wAfter w:w="877" w:type="dxa"/>
          <w:trHeight w:val="375"/>
        </w:trPr>
        <w:tc>
          <w:tcPr>
            <w:tcW w:w="11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lastRenderedPageBreak/>
              <w:t>9) приложение 5 изложить в новой редакции: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2A42E0" w:rsidRPr="002A42E0" w:rsidTr="002A42E0">
        <w:trPr>
          <w:gridAfter w:val="1"/>
          <w:wAfter w:w="877" w:type="dxa"/>
          <w:trHeight w:val="375"/>
        </w:trPr>
        <w:tc>
          <w:tcPr>
            <w:tcW w:w="2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75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 xml:space="preserve">        Приложение 3</w:t>
            </w:r>
          </w:p>
        </w:tc>
      </w:tr>
      <w:tr w:rsidR="002A42E0" w:rsidRPr="002A42E0" w:rsidTr="002A42E0">
        <w:trPr>
          <w:gridAfter w:val="1"/>
          <w:wAfter w:w="877" w:type="dxa"/>
          <w:trHeight w:val="2535"/>
        </w:trPr>
        <w:tc>
          <w:tcPr>
            <w:tcW w:w="2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75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к Решению о внесении изменений в Решение Собрания представителей сельского поселения Мокша  муниципального района Большеглушицкий Самарской области от 24.12.2024 года № 196 "О бюджете сельского поселения Мокша   муниципального района Большеглушицкий Самарской области на 2024 год и на плановый период 2025 и 2026 годов"</w:t>
            </w:r>
          </w:p>
        </w:tc>
      </w:tr>
      <w:tr w:rsidR="002A42E0" w:rsidRPr="002A42E0" w:rsidTr="002A42E0">
        <w:trPr>
          <w:gridAfter w:val="1"/>
          <w:wAfter w:w="877" w:type="dxa"/>
          <w:trHeight w:val="375"/>
        </w:trPr>
        <w:tc>
          <w:tcPr>
            <w:tcW w:w="2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5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2A42E0" w:rsidRPr="002A42E0" w:rsidTr="002A42E0">
        <w:trPr>
          <w:gridAfter w:val="1"/>
          <w:wAfter w:w="877" w:type="dxa"/>
          <w:trHeight w:val="390"/>
        </w:trPr>
        <w:tc>
          <w:tcPr>
            <w:tcW w:w="2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</w:pPr>
          </w:p>
        </w:tc>
        <w:tc>
          <w:tcPr>
            <w:tcW w:w="75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 xml:space="preserve">        Приложение  5</w:t>
            </w:r>
          </w:p>
        </w:tc>
      </w:tr>
      <w:tr w:rsidR="002A42E0" w:rsidRPr="002A42E0" w:rsidTr="002A42E0">
        <w:trPr>
          <w:gridAfter w:val="1"/>
          <w:wAfter w:w="877" w:type="dxa"/>
          <w:trHeight w:val="2460"/>
        </w:trPr>
        <w:tc>
          <w:tcPr>
            <w:tcW w:w="2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</w:pPr>
          </w:p>
        </w:tc>
        <w:tc>
          <w:tcPr>
            <w:tcW w:w="75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к Решению Собрания представителей сельского поселения Мокша муниципального района Большеглушицкий Самарской области от 07.12.2023 года № 153  "О бюджете сельского поселения Мокша  муниципального района Большеглушицкий Самарской области  на 2024 год и на плановый период 2025 и 2026 годов"</w:t>
            </w:r>
          </w:p>
        </w:tc>
      </w:tr>
      <w:tr w:rsidR="002A42E0" w:rsidRPr="002A42E0" w:rsidTr="002A42E0">
        <w:trPr>
          <w:gridAfter w:val="1"/>
          <w:wAfter w:w="877" w:type="dxa"/>
          <w:trHeight w:val="300"/>
        </w:trPr>
        <w:tc>
          <w:tcPr>
            <w:tcW w:w="2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</w:pPr>
          </w:p>
        </w:tc>
        <w:tc>
          <w:tcPr>
            <w:tcW w:w="5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2A42E0" w:rsidRPr="002A42E0" w:rsidTr="002A42E0">
        <w:trPr>
          <w:gridAfter w:val="1"/>
          <w:wAfter w:w="877" w:type="dxa"/>
          <w:trHeight w:val="1395"/>
        </w:trPr>
        <w:tc>
          <w:tcPr>
            <w:tcW w:w="2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</w:pPr>
          </w:p>
        </w:tc>
        <w:tc>
          <w:tcPr>
            <w:tcW w:w="8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 сельского поселения Мокша  муниципального района Большеглушицкий Самарской области на 2024 год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A42E0" w:rsidRPr="002A42E0" w:rsidTr="002A42E0">
        <w:trPr>
          <w:gridAfter w:val="1"/>
          <w:wAfter w:w="877" w:type="dxa"/>
          <w:trHeight w:val="2940"/>
        </w:trPr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lastRenderedPageBreak/>
              <w:t>Код администратора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spacing w:after="280"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Наименование кода группы, подгруппы, статьи,  вида источников финансирования дефицита  бюджета</w:t>
            </w:r>
            <w:r w:rsidRPr="002A42E0">
              <w:rPr>
                <w:b/>
                <w:bCs/>
                <w:sz w:val="28"/>
                <w:szCs w:val="28"/>
              </w:rPr>
              <w:br/>
            </w:r>
            <w:r w:rsidRPr="002A42E0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A42E0">
              <w:rPr>
                <w:b/>
                <w:bCs/>
                <w:sz w:val="28"/>
                <w:szCs w:val="28"/>
              </w:rPr>
              <w:t>Сумма (</w:t>
            </w:r>
            <w:proofErr w:type="spellStart"/>
            <w:r w:rsidRPr="002A42E0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2A42E0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2A42E0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2A42E0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2A42E0" w:rsidRPr="002A42E0" w:rsidTr="002A42E0">
        <w:trPr>
          <w:gridAfter w:val="1"/>
          <w:wAfter w:w="877" w:type="dxa"/>
          <w:trHeight w:val="1125"/>
        </w:trPr>
        <w:tc>
          <w:tcPr>
            <w:tcW w:w="2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01 00 00 00 00 0000 000</w:t>
            </w:r>
          </w:p>
        </w:tc>
        <w:tc>
          <w:tcPr>
            <w:tcW w:w="5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gridAfter w:val="1"/>
          <w:wAfter w:w="877" w:type="dxa"/>
          <w:trHeight w:val="1200"/>
        </w:trPr>
        <w:tc>
          <w:tcPr>
            <w:tcW w:w="2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01 03 00 00 00 0000 000</w:t>
            </w:r>
          </w:p>
        </w:tc>
        <w:tc>
          <w:tcPr>
            <w:tcW w:w="5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gridAfter w:val="1"/>
          <w:wAfter w:w="877" w:type="dxa"/>
          <w:trHeight w:val="1260"/>
        </w:trPr>
        <w:tc>
          <w:tcPr>
            <w:tcW w:w="2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01 03 01 00 00 0000 000</w:t>
            </w:r>
          </w:p>
        </w:tc>
        <w:tc>
          <w:tcPr>
            <w:tcW w:w="5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gridAfter w:val="1"/>
          <w:wAfter w:w="877" w:type="dxa"/>
          <w:trHeight w:val="1298"/>
        </w:trPr>
        <w:tc>
          <w:tcPr>
            <w:tcW w:w="2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01 03 01 00 00 0000 700</w:t>
            </w:r>
          </w:p>
        </w:tc>
        <w:tc>
          <w:tcPr>
            <w:tcW w:w="5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gridAfter w:val="1"/>
          <w:wAfter w:w="877" w:type="dxa"/>
          <w:trHeight w:val="1429"/>
        </w:trPr>
        <w:tc>
          <w:tcPr>
            <w:tcW w:w="2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01 03 01 00 10 0000 710</w:t>
            </w:r>
          </w:p>
        </w:tc>
        <w:tc>
          <w:tcPr>
            <w:tcW w:w="5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gridAfter w:val="1"/>
          <w:wAfter w:w="877" w:type="dxa"/>
          <w:trHeight w:val="1260"/>
        </w:trPr>
        <w:tc>
          <w:tcPr>
            <w:tcW w:w="2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01 03 01 00 00 0000 800</w:t>
            </w:r>
          </w:p>
        </w:tc>
        <w:tc>
          <w:tcPr>
            <w:tcW w:w="5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gridAfter w:val="1"/>
          <w:wAfter w:w="877" w:type="dxa"/>
          <w:trHeight w:val="1320"/>
        </w:trPr>
        <w:tc>
          <w:tcPr>
            <w:tcW w:w="2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01 03 01 00 10 0000 810</w:t>
            </w:r>
          </w:p>
        </w:tc>
        <w:tc>
          <w:tcPr>
            <w:tcW w:w="5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gridAfter w:val="1"/>
          <w:wAfter w:w="877" w:type="dxa"/>
          <w:trHeight w:val="750"/>
        </w:trPr>
        <w:tc>
          <w:tcPr>
            <w:tcW w:w="2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0,00</w:t>
            </w:r>
          </w:p>
        </w:tc>
      </w:tr>
      <w:tr w:rsidR="002A42E0" w:rsidRPr="002A42E0" w:rsidTr="002A42E0">
        <w:trPr>
          <w:gridAfter w:val="1"/>
          <w:wAfter w:w="877" w:type="dxa"/>
          <w:trHeight w:val="698"/>
        </w:trPr>
        <w:tc>
          <w:tcPr>
            <w:tcW w:w="2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Увеличение  остатков  средств бюджетов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-10409,32</w:t>
            </w:r>
          </w:p>
        </w:tc>
      </w:tr>
      <w:tr w:rsidR="002A42E0" w:rsidRPr="002A42E0" w:rsidTr="002A42E0">
        <w:trPr>
          <w:gridAfter w:val="1"/>
          <w:wAfter w:w="877" w:type="dxa"/>
          <w:trHeight w:val="615"/>
        </w:trPr>
        <w:tc>
          <w:tcPr>
            <w:tcW w:w="2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01 05 02 00 00 0000 500</w:t>
            </w:r>
          </w:p>
        </w:tc>
        <w:tc>
          <w:tcPr>
            <w:tcW w:w="5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Увеличение прочих  остатков  средств бюджетов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-10409,32</w:t>
            </w:r>
          </w:p>
        </w:tc>
      </w:tr>
      <w:tr w:rsidR="002A42E0" w:rsidRPr="002A42E0" w:rsidTr="002A42E0">
        <w:trPr>
          <w:gridAfter w:val="1"/>
          <w:wAfter w:w="877" w:type="dxa"/>
          <w:trHeight w:val="750"/>
        </w:trPr>
        <w:tc>
          <w:tcPr>
            <w:tcW w:w="2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-10409,32</w:t>
            </w:r>
          </w:p>
        </w:tc>
      </w:tr>
      <w:tr w:rsidR="002A42E0" w:rsidRPr="002A42E0" w:rsidTr="002A42E0">
        <w:trPr>
          <w:gridAfter w:val="1"/>
          <w:wAfter w:w="877" w:type="dxa"/>
          <w:trHeight w:val="750"/>
        </w:trPr>
        <w:tc>
          <w:tcPr>
            <w:tcW w:w="2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-10409,32</w:t>
            </w:r>
          </w:p>
        </w:tc>
      </w:tr>
      <w:tr w:rsidR="002A42E0" w:rsidRPr="002A42E0" w:rsidTr="002A42E0">
        <w:trPr>
          <w:gridAfter w:val="1"/>
          <w:wAfter w:w="877" w:type="dxa"/>
          <w:trHeight w:val="570"/>
        </w:trPr>
        <w:tc>
          <w:tcPr>
            <w:tcW w:w="2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Уменьшение  остатков  средств бюджетов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10409,32</w:t>
            </w:r>
          </w:p>
        </w:tc>
      </w:tr>
      <w:tr w:rsidR="002A42E0" w:rsidRPr="002A42E0" w:rsidTr="002A42E0">
        <w:trPr>
          <w:gridAfter w:val="1"/>
          <w:wAfter w:w="877" w:type="dxa"/>
          <w:trHeight w:val="675"/>
        </w:trPr>
        <w:tc>
          <w:tcPr>
            <w:tcW w:w="2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Уменьшение прочих  остатков  средств бюджетов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10409,32</w:t>
            </w:r>
          </w:p>
        </w:tc>
      </w:tr>
      <w:tr w:rsidR="002A42E0" w:rsidRPr="002A42E0" w:rsidTr="002A42E0">
        <w:trPr>
          <w:gridAfter w:val="1"/>
          <w:wAfter w:w="877" w:type="dxa"/>
          <w:trHeight w:val="750"/>
        </w:trPr>
        <w:tc>
          <w:tcPr>
            <w:tcW w:w="2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10409,32</w:t>
            </w:r>
          </w:p>
        </w:tc>
      </w:tr>
      <w:tr w:rsidR="002A42E0" w:rsidRPr="002A42E0" w:rsidTr="002A42E0">
        <w:trPr>
          <w:gridAfter w:val="1"/>
          <w:wAfter w:w="877" w:type="dxa"/>
          <w:trHeight w:val="750"/>
        </w:trPr>
        <w:tc>
          <w:tcPr>
            <w:tcW w:w="2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2E0" w:rsidRPr="002A42E0" w:rsidRDefault="002A42E0" w:rsidP="002A42E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42E0">
              <w:rPr>
                <w:sz w:val="28"/>
                <w:szCs w:val="28"/>
              </w:rPr>
              <w:t>10409,32</w:t>
            </w:r>
          </w:p>
        </w:tc>
      </w:tr>
    </w:tbl>
    <w:p w:rsidR="002A42E0" w:rsidRPr="00AC5814" w:rsidRDefault="002A42E0" w:rsidP="002A42E0">
      <w:pPr>
        <w:pStyle w:val="af7"/>
        <w:spacing w:before="0" w:after="0"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AC4E25" w:rsidRDefault="00AC4E25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4E569E" w:rsidRPr="001037BB" w:rsidRDefault="004E569E" w:rsidP="004E569E">
      <w:pPr>
        <w:jc w:val="both"/>
      </w:pPr>
      <w:r w:rsidRPr="001037BB">
        <w:lastRenderedPageBreak/>
        <w:t>Издател</w:t>
      </w:r>
      <w:proofErr w:type="gramStart"/>
      <w:r w:rsidRPr="001037BB">
        <w:t>ь–</w:t>
      </w:r>
      <w:proofErr w:type="gramEnd"/>
      <w:r w:rsidRPr="001037BB">
        <w:t xml:space="preserve"> Администрация сельского поселения Мокша муниципального района Большеглушицкий Самарской области. </w:t>
      </w:r>
    </w:p>
    <w:p w:rsidR="004E569E" w:rsidRPr="001037BB" w:rsidRDefault="004E569E" w:rsidP="004E569E">
      <w:pPr>
        <w:jc w:val="both"/>
      </w:pPr>
      <w:r w:rsidRPr="001037BB">
        <w:t>Редактор: Г.П. Киреева</w:t>
      </w:r>
    </w:p>
    <w:p w:rsidR="004E569E" w:rsidRPr="001037BB" w:rsidRDefault="004E569E" w:rsidP="004E569E">
      <w:pPr>
        <w:jc w:val="both"/>
      </w:pPr>
      <w:r w:rsidRPr="001037BB"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1037BB">
        <w:t>с</w:t>
      </w:r>
      <w:proofErr w:type="gramEnd"/>
      <w:r w:rsidRPr="001037BB">
        <w:t>. Мокша, ул. Кавказская, 1.</w:t>
      </w:r>
    </w:p>
    <w:p w:rsidR="004E569E" w:rsidRPr="001037BB" w:rsidRDefault="004E569E" w:rsidP="004E569E">
      <w:pPr>
        <w:jc w:val="both"/>
      </w:pPr>
      <w:r w:rsidRPr="001037BB">
        <w:t xml:space="preserve">Электронный  адрес: </w:t>
      </w:r>
      <w:proofErr w:type="spellStart"/>
      <w:r w:rsidRPr="001037BB">
        <w:rPr>
          <w:lang w:val="en-US"/>
        </w:rPr>
        <w:t>spmokscha</w:t>
      </w:r>
      <w:proofErr w:type="spellEnd"/>
      <w:r w:rsidRPr="001037BB">
        <w:t>@</w:t>
      </w:r>
      <w:proofErr w:type="spellStart"/>
      <w:r w:rsidRPr="001037BB">
        <w:rPr>
          <w:lang w:val="en-US"/>
        </w:rPr>
        <w:t>yandex</w:t>
      </w:r>
      <w:proofErr w:type="spellEnd"/>
      <w:r w:rsidRPr="001037BB">
        <w:t>.</w:t>
      </w:r>
      <w:proofErr w:type="spellStart"/>
      <w:r w:rsidRPr="001037BB">
        <w:rPr>
          <w:lang w:val="en-US"/>
        </w:rPr>
        <w:t>ru</w:t>
      </w:r>
      <w:proofErr w:type="spellEnd"/>
      <w:r w:rsidRPr="001037BB">
        <w:t>.</w:t>
      </w:r>
    </w:p>
    <w:p w:rsidR="004E569E" w:rsidRPr="001037BB" w:rsidRDefault="004E569E" w:rsidP="004E569E">
      <w:pPr>
        <w:jc w:val="both"/>
      </w:pPr>
      <w:r w:rsidRPr="001037BB">
        <w:t>Отпечатано в администрации сельского поселения Мокша муниципального района Большеглушицкий Самарской области.</w:t>
      </w:r>
    </w:p>
    <w:p w:rsidR="004E569E" w:rsidRPr="001037BB" w:rsidRDefault="004E569E" w:rsidP="004E569E">
      <w:pPr>
        <w:jc w:val="both"/>
      </w:pPr>
      <w:r w:rsidRPr="001037BB"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4E569E" w:rsidRPr="001037BB" w:rsidRDefault="004E569E" w:rsidP="004E569E">
      <w:pPr>
        <w:jc w:val="both"/>
      </w:pPr>
      <w:r w:rsidRPr="001037BB">
        <w:t xml:space="preserve">Номер подписан в печать в </w:t>
      </w:r>
      <w:r w:rsidR="002A42E0">
        <w:t>09.00 час 26</w:t>
      </w:r>
      <w:r w:rsidR="007B251C">
        <w:t>.12</w:t>
      </w:r>
      <w:r w:rsidRPr="001037BB">
        <w:t>.2024 г., тираж 100 экземпляров, «Бесплатно».</w:t>
      </w:r>
    </w:p>
    <w:p w:rsidR="004E569E" w:rsidRPr="001037BB" w:rsidRDefault="004E569E" w:rsidP="004E569E"/>
    <w:p w:rsidR="004E569E" w:rsidRPr="00EF01F3" w:rsidRDefault="004E569E" w:rsidP="004E569E">
      <w:pPr>
        <w:jc w:val="right"/>
        <w:rPr>
          <w:sz w:val="24"/>
          <w:szCs w:val="24"/>
        </w:rPr>
      </w:pPr>
    </w:p>
    <w:p w:rsidR="004E569E" w:rsidRPr="00EF01F3" w:rsidRDefault="004E569E" w:rsidP="004E569E">
      <w:pPr>
        <w:jc w:val="right"/>
        <w:rPr>
          <w:sz w:val="24"/>
          <w:szCs w:val="24"/>
        </w:rPr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ind w:firstLine="360"/>
        <w:jc w:val="both"/>
        <w:rPr>
          <w:b/>
        </w:rPr>
      </w:pPr>
    </w:p>
    <w:p w:rsidR="000D6705" w:rsidRDefault="000D6705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E96ABB" w:rsidRDefault="00E96ABB" w:rsidP="00EF01F3">
      <w:pPr>
        <w:jc w:val="both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512958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46450D" w:rsidRPr="00EF01F3" w:rsidRDefault="0046450D" w:rsidP="00EF01F3">
      <w:pPr>
        <w:pStyle w:val="aff5"/>
        <w:rPr>
          <w:rFonts w:ascii="Times New Roman" w:hAnsi="Times New Roman"/>
          <w:u w:val="single"/>
        </w:rPr>
        <w:sectPr w:rsidR="0046450D" w:rsidRPr="00EF01F3" w:rsidSect="002A42E0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r w:rsidRPr="001037BB">
        <w:rPr>
          <w:rFonts w:ascii="Times New Roman" w:eastAsia="Times New Roman" w:hAnsi="Times New Roman"/>
        </w:rPr>
        <w:t>_</w:t>
      </w:r>
    </w:p>
    <w:p w:rsidR="00480444" w:rsidRDefault="00480444" w:rsidP="0046450D">
      <w:pPr>
        <w:rPr>
          <w:u w:val="single"/>
        </w:rPr>
      </w:pPr>
    </w:p>
    <w:p w:rsidR="009A3986" w:rsidRPr="001037BB" w:rsidRDefault="009A3986" w:rsidP="009A3986">
      <w:pPr>
        <w:pStyle w:val="aff5"/>
        <w:rPr>
          <w:rFonts w:ascii="Times New Roman" w:hAnsi="Times New Roman"/>
          <w:u w:val="single"/>
        </w:rPr>
      </w:pPr>
      <w:r w:rsidRPr="001037BB">
        <w:rPr>
          <w:rFonts w:ascii="Times New Roman" w:eastAsia="Times New Roman" w:hAnsi="Times New Roman"/>
        </w:rPr>
        <w:t>_____________________________________________________________________________</w:t>
      </w:r>
    </w:p>
    <w:p w:rsidR="009A3986" w:rsidRPr="001037BB" w:rsidRDefault="009A3986" w:rsidP="009A3986"/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F81843" w:rsidRDefault="009A3986" w:rsidP="009A3986">
      <w:pPr>
        <w:pStyle w:val="aff5"/>
        <w:jc w:val="center"/>
        <w:rPr>
          <w:rFonts w:ascii="Times New Roman" w:hAnsi="Times New Roman"/>
          <w:u w:val="single"/>
        </w:rPr>
      </w:pPr>
      <w:r w:rsidRPr="000055C7">
        <w:rPr>
          <w:rFonts w:ascii="Times New Roman" w:hAnsi="Times New Roman"/>
          <w:sz w:val="28"/>
          <w:szCs w:val="28"/>
        </w:rPr>
        <w:br w:type="page"/>
      </w: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  <w:sz w:val="28"/>
          <w:szCs w:val="28"/>
        </w:rPr>
      </w:pPr>
    </w:p>
    <w:p w:rsidR="0051402C" w:rsidRDefault="0051402C" w:rsidP="0051402C">
      <w:pPr>
        <w:pStyle w:val="affc"/>
        <w:jc w:val="both"/>
        <w:rPr>
          <w:sz w:val="28"/>
          <w:szCs w:val="28"/>
        </w:rPr>
      </w:pPr>
    </w:p>
    <w:p w:rsidR="0051402C" w:rsidRDefault="0051402C" w:rsidP="0051402C">
      <w:pPr>
        <w:pStyle w:val="affc"/>
        <w:jc w:val="both"/>
        <w:rPr>
          <w:rFonts w:ascii="Times New Roman" w:hAnsi="Times New Roman"/>
          <w:sz w:val="40"/>
          <w:szCs w:val="4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>
      <w:pPr>
        <w:ind w:firstLine="709"/>
        <w:jc w:val="right"/>
        <w:rPr>
          <w:b/>
          <w:bCs/>
          <w:color w:val="00000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51402C" w:rsidRDefault="0051402C" w:rsidP="0051402C">
      <w:pPr>
        <w:ind w:left="150"/>
        <w:jc w:val="both"/>
        <w:rPr>
          <w:sz w:val="24"/>
          <w:szCs w:val="24"/>
        </w:rPr>
      </w:pPr>
    </w:p>
    <w:p w:rsidR="0051402C" w:rsidRPr="0051402C" w:rsidRDefault="0051402C" w:rsidP="0051402C">
      <w:pPr>
        <w:jc w:val="both"/>
        <w:rPr>
          <w:b/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C20D04" w:rsidRPr="0051402C" w:rsidRDefault="00C20D04" w:rsidP="00C20D04">
      <w:pPr>
        <w:jc w:val="center"/>
        <w:rPr>
          <w:sz w:val="24"/>
          <w:szCs w:val="24"/>
        </w:rPr>
      </w:pPr>
    </w:p>
    <w:p w:rsidR="00C20D04" w:rsidRDefault="00C20D04" w:rsidP="00C20D04">
      <w:pPr>
        <w:jc w:val="center"/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  <w:bookmarkStart w:id="1" w:name="bookmark5"/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bookmarkEnd w:id="1"/>
    <w:p w:rsidR="00241C5B" w:rsidRPr="00762F4E" w:rsidRDefault="00241C5B" w:rsidP="00C20D04">
      <w:pPr>
        <w:pStyle w:val="ConsPlusNormal1"/>
        <w:jc w:val="both"/>
        <w:outlineLvl w:val="0"/>
        <w:rPr>
          <w:rFonts w:ascii="Times New Roman" w:hAnsi="Times New Roman" w:cs="Times New Roman"/>
          <w:sz w:val="24"/>
        </w:rPr>
        <w:sectPr w:rsidR="00241C5B" w:rsidRPr="00762F4E" w:rsidSect="007F73E7">
          <w:headerReference w:type="default" r:id="rId12"/>
          <w:footerReference w:type="default" r:id="rId13"/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241C5B" w:rsidRPr="00C20D04" w:rsidRDefault="00241C5B" w:rsidP="00C20D04">
      <w:pPr>
        <w:pStyle w:val="af5"/>
        <w:rPr>
          <w:rFonts w:ascii="Times New Roman" w:hAnsi="Times New Roman" w:cs="Times New Roman"/>
        </w:rPr>
        <w:sectPr w:rsidR="00241C5B" w:rsidRPr="00C20D04" w:rsidSect="00241C5B">
          <w:footerReference w:type="even" r:id="rId14"/>
          <w:footerReference w:type="default" r:id="rId15"/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241C5B" w:rsidRDefault="00241C5B" w:rsidP="00241C5B">
      <w:pPr>
        <w:pStyle w:val="afc"/>
        <w:outlineLvl w:val="0"/>
      </w:pPr>
      <w:r w:rsidRPr="00241C5B">
        <w:rPr>
          <w:color w:val="000000"/>
          <w:sz w:val="28"/>
          <w:szCs w:val="28"/>
        </w:rPr>
        <w:lastRenderedPageBreak/>
        <w:t xml:space="preserve">  </w:t>
      </w: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22"/>
          <w:footerReference w:type="default" r:id="rId23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24"/>
          <w:headerReference w:type="default" r:id="rId25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E75" w:rsidRDefault="00621E75">
      <w:r>
        <w:separator/>
      </w:r>
    </w:p>
  </w:endnote>
  <w:endnote w:type="continuationSeparator" w:id="0">
    <w:p w:rsidR="00621E75" w:rsidRDefault="0062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A42E0">
      <w:rPr>
        <w:rStyle w:val="afb"/>
        <w:noProof/>
      </w:rPr>
      <w:t>1</w:t>
    </w:r>
    <w:r>
      <w:rPr>
        <w:rStyle w:val="afb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2A42E0">
      <w:rPr>
        <w:noProof/>
      </w:rPr>
      <w:t>7</w:t>
    </w:r>
    <w:r>
      <w:fldChar w:fldCharType="end"/>
    </w:r>
  </w:p>
  <w:p w:rsidR="001E316A" w:rsidRDefault="001E316A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A42E0">
      <w:rPr>
        <w:rStyle w:val="afb"/>
        <w:noProof/>
      </w:rPr>
      <w:t>4</w:t>
    </w:r>
    <w:r>
      <w:rPr>
        <w:rStyle w:val="afb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E75" w:rsidRDefault="00621E75">
      <w:r>
        <w:separator/>
      </w:r>
    </w:p>
  </w:footnote>
  <w:footnote w:type="continuationSeparator" w:id="0">
    <w:p w:rsidR="00621E75" w:rsidRDefault="0062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  <w:p w:rsidR="001E316A" w:rsidRDefault="001E316A">
    <w:pPr>
      <w:pStyle w:val="af1"/>
    </w:pPr>
  </w:p>
  <w:p w:rsidR="001E316A" w:rsidRDefault="001E316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A42E0">
      <w:rPr>
        <w:rStyle w:val="afb"/>
        <w:noProof/>
      </w:rPr>
      <w:t>4</w: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A6F97"/>
    <w:multiLevelType w:val="singleLevel"/>
    <w:tmpl w:val="A56A6F97"/>
    <w:lvl w:ilvl="0">
      <w:start w:val="1"/>
      <w:numFmt w:val="decimal"/>
      <w:suff w:val="space"/>
      <w:lvlText w:val="%1."/>
      <w:lvlJc w:val="left"/>
      <w:pPr>
        <w:ind w:left="-16"/>
      </w:pPr>
      <w:rPr>
        <w:rFonts w:ascii="Times New Roman" w:hAnsi="Times New Roman" w:cs="Times New Roman" w:hint="default"/>
      </w:rPr>
    </w:lvl>
  </w:abstractNum>
  <w:abstractNum w:abstractNumId="1">
    <w:nsid w:val="C66340E6"/>
    <w:multiLevelType w:val="singleLevel"/>
    <w:tmpl w:val="C66340E6"/>
    <w:lvl w:ilvl="0">
      <w:start w:val="2"/>
      <w:numFmt w:val="decimal"/>
      <w:suff w:val="space"/>
      <w:lvlText w:val="%1."/>
      <w:lvlJc w:val="left"/>
    </w:lvl>
  </w:abstractNum>
  <w:abstractNum w:abstractNumId="2">
    <w:nsid w:val="E192B3F4"/>
    <w:multiLevelType w:val="singleLevel"/>
    <w:tmpl w:val="E192B3F4"/>
    <w:lvl w:ilvl="0">
      <w:start w:val="1"/>
      <w:numFmt w:val="decimal"/>
      <w:suff w:val="space"/>
      <w:lvlText w:val="%1."/>
      <w:lvlJc w:val="left"/>
    </w:lvl>
  </w:abstractNum>
  <w:abstractNum w:abstractNumId="3">
    <w:nsid w:val="FA07B024"/>
    <w:multiLevelType w:val="multilevel"/>
    <w:tmpl w:val="FA07B02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4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91BD0AF"/>
    <w:multiLevelType w:val="singleLevel"/>
    <w:tmpl w:val="091BD0A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09A17992"/>
    <w:multiLevelType w:val="singleLevel"/>
    <w:tmpl w:val="09A17992"/>
    <w:lvl w:ilvl="0">
      <w:start w:val="1"/>
      <w:numFmt w:val="decimal"/>
      <w:suff w:val="space"/>
      <w:lvlText w:val="%1."/>
      <w:lvlJc w:val="left"/>
    </w:lvl>
  </w:abstractNum>
  <w:abstractNum w:abstractNumId="9">
    <w:nsid w:val="1D516923"/>
    <w:multiLevelType w:val="multilevel"/>
    <w:tmpl w:val="58B6B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242AD2"/>
    <w:multiLevelType w:val="hybridMultilevel"/>
    <w:tmpl w:val="7B3087D2"/>
    <w:lvl w:ilvl="0" w:tplc="A9C69332">
      <w:start w:val="1"/>
      <w:numFmt w:val="decimal"/>
      <w:lvlText w:val="%1)"/>
      <w:lvlJc w:val="left"/>
      <w:pPr>
        <w:ind w:left="15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>
    <w:nsid w:val="451E79FF"/>
    <w:multiLevelType w:val="singleLevel"/>
    <w:tmpl w:val="451E79F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2">
    <w:nsid w:val="4B55F2BF"/>
    <w:multiLevelType w:val="singleLevel"/>
    <w:tmpl w:val="4B55F2BF"/>
    <w:lvl w:ilvl="0">
      <w:start w:val="1"/>
      <w:numFmt w:val="decimal"/>
      <w:suff w:val="space"/>
      <w:lvlText w:val="%1."/>
      <w:lvlJc w:val="left"/>
    </w:lvl>
  </w:abstractNum>
  <w:abstractNum w:abstractNumId="13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14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16">
    <w:nsid w:val="6440C780"/>
    <w:multiLevelType w:val="singleLevel"/>
    <w:tmpl w:val="6440C78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7">
    <w:nsid w:val="75C319AC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1"/>
  </w:num>
  <w:num w:numId="9">
    <w:abstractNumId w:val="0"/>
  </w:num>
  <w:num w:numId="10">
    <w:abstractNumId w:val="12"/>
  </w:num>
  <w:num w:numId="11">
    <w:abstractNumId w:val="7"/>
  </w:num>
  <w:num w:numId="12">
    <w:abstractNumId w:val="8"/>
  </w:num>
  <w:num w:numId="13">
    <w:abstractNumId w:val="16"/>
  </w:num>
  <w:num w:numId="14">
    <w:abstractNumId w:val="17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05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738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55E6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1804"/>
    <w:rsid w:val="002A180F"/>
    <w:rsid w:val="002A1E1F"/>
    <w:rsid w:val="002A2074"/>
    <w:rsid w:val="002A2F49"/>
    <w:rsid w:val="002A33E4"/>
    <w:rsid w:val="002A42E0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6B27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569E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8B1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1E75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80F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90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796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A23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51C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6E3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6A29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4E2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31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47B89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18"/>
    <w:rsid w:val="00C57C2B"/>
    <w:rsid w:val="00C57E1F"/>
    <w:rsid w:val="00C57EEC"/>
    <w:rsid w:val="00C57FC5"/>
    <w:rsid w:val="00C6070D"/>
    <w:rsid w:val="00C60A01"/>
    <w:rsid w:val="00C61E61"/>
    <w:rsid w:val="00C62656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36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6110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8D3"/>
    <w:rsid w:val="00E95F94"/>
    <w:rsid w:val="00E96ABB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Body Text" w:uiPriority="99" w:qFormat="1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uiPriority w:val="22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dt-p">
    <w:name w:val="dt-p"/>
    <w:basedOn w:val="a0"/>
    <w:rsid w:val="00AC4E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rsid w:val="00AC4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Body Text" w:uiPriority="99" w:qFormat="1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uiPriority w:val="22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dt-p">
    <w:name w:val="dt-p"/>
    <w:basedOn w:val="a0"/>
    <w:rsid w:val="00AC4E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rsid w:val="00AC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67CB0-2AAD-49B1-837E-8D4144A8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79</Pages>
  <Words>8324</Words>
  <Characters>47448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55661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76</cp:revision>
  <cp:lastPrinted>2023-12-13T05:03:00Z</cp:lastPrinted>
  <dcterms:created xsi:type="dcterms:W3CDTF">2023-05-03T09:42:00Z</dcterms:created>
  <dcterms:modified xsi:type="dcterms:W3CDTF">2025-01-13T06:26:00Z</dcterms:modified>
</cp:coreProperties>
</file>