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3" w:rsidRPr="00796326" w:rsidRDefault="00F42BD8" w:rsidP="00D97F7E">
      <w:pPr>
        <w:ind w:right="-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E28">
        <w:rPr>
          <w:b/>
          <w:sz w:val="28"/>
          <w:szCs w:val="28"/>
        </w:rPr>
        <w:t>16+</w:t>
      </w:r>
      <w:r w:rsidR="00C04133" w:rsidRPr="00796326">
        <w:rPr>
          <w:b/>
          <w:sz w:val="28"/>
          <w:szCs w:val="28"/>
        </w:rPr>
        <w:t>ВЕСТИ СЕЛЬСКОГО ПОСЕЛЕНИЯ МОКША</w:t>
      </w:r>
    </w:p>
    <w:p w:rsidR="00C04133" w:rsidRPr="00796326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7B251C">
        <w:rPr>
          <w:b/>
          <w:sz w:val="28"/>
          <w:szCs w:val="28"/>
        </w:rPr>
        <w:t>30</w:t>
      </w:r>
      <w:r w:rsidRPr="00C04133">
        <w:rPr>
          <w:b/>
          <w:sz w:val="28"/>
          <w:szCs w:val="28"/>
        </w:rPr>
        <w:t>(</w:t>
      </w:r>
      <w:r w:rsidR="007B251C">
        <w:rPr>
          <w:b/>
          <w:sz w:val="28"/>
          <w:szCs w:val="28"/>
        </w:rPr>
        <w:t>681) от 11.12</w:t>
      </w:r>
      <w:r w:rsidR="000C67C7">
        <w:rPr>
          <w:b/>
          <w:sz w:val="28"/>
          <w:szCs w:val="28"/>
        </w:rPr>
        <w:t>.2024</w:t>
      </w:r>
      <w:r w:rsidR="00CB4939">
        <w:rPr>
          <w:b/>
          <w:sz w:val="28"/>
          <w:szCs w:val="28"/>
        </w:rPr>
        <w:t>г.</w:t>
      </w: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B72515" w:rsidRPr="004F63B9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D1719C" w:rsidRDefault="00D1719C" w:rsidP="000D5EA7">
      <w:pPr>
        <w:pStyle w:val="aff5"/>
        <w:jc w:val="center"/>
      </w:pPr>
    </w:p>
    <w:p w:rsidR="000D5EA7" w:rsidRDefault="000D5EA7" w:rsidP="000D5EA7">
      <w:pPr>
        <w:pStyle w:val="aff5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ОФИЦИАЛЬНОЕ ОПУБЛИКОВАНИЕ</w:t>
      </w:r>
    </w:p>
    <w:p w:rsidR="007B251C" w:rsidRPr="007B251C" w:rsidRDefault="007B251C" w:rsidP="007B251C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36"/>
          <w:szCs w:val="36"/>
        </w:rPr>
      </w:pPr>
      <w:r w:rsidRPr="007B251C">
        <w:rPr>
          <w:b/>
          <w:bCs/>
          <w:sz w:val="36"/>
          <w:szCs w:val="36"/>
        </w:rPr>
        <w:t>УВАЖАЕМЫЕ  ЖИТЕЛИ п. ЛЕДЯЙКА!</w:t>
      </w:r>
    </w:p>
    <w:p w:rsidR="007B251C" w:rsidRPr="007B251C" w:rsidRDefault="007B251C" w:rsidP="007B251C">
      <w:pPr>
        <w:widowControl/>
        <w:autoSpaceDE/>
        <w:autoSpaceDN/>
        <w:adjustRightInd/>
        <w:spacing w:before="100" w:beforeAutospacing="1" w:after="100" w:afterAutospacing="1" w:line="276" w:lineRule="auto"/>
        <w:jc w:val="center"/>
        <w:rPr>
          <w:sz w:val="36"/>
          <w:szCs w:val="36"/>
        </w:rPr>
      </w:pPr>
      <w:proofErr w:type="gramStart"/>
      <w:r w:rsidRPr="007B251C">
        <w:rPr>
          <w:sz w:val="36"/>
          <w:szCs w:val="36"/>
        </w:rPr>
        <w:t>Приглашаем вас 18 декабря 2024 г. в 11 часов в сельский клуб (ул. Молодежная, д.12) на собрание по вопросу участия в конкурсном отборе общественных проектов по государственной программе Самарской области "</w:t>
      </w:r>
      <w:r w:rsidRPr="007B251C">
        <w:rPr>
          <w:b/>
          <w:bCs/>
          <w:sz w:val="36"/>
          <w:szCs w:val="36"/>
        </w:rPr>
        <w:t>Поддержка инициатив населения муниципальных образований в Самарской области</w:t>
      </w:r>
      <w:r w:rsidRPr="007B251C">
        <w:rPr>
          <w:sz w:val="36"/>
          <w:szCs w:val="36"/>
        </w:rPr>
        <w:t xml:space="preserve">, утвержденной постановлением Правительства Самарской области № 323 от 17.05.2017 г по направлению </w:t>
      </w:r>
      <w:r w:rsidRPr="007B251C">
        <w:rPr>
          <w:b/>
          <w:bCs/>
          <w:sz w:val="36"/>
          <w:szCs w:val="36"/>
        </w:rPr>
        <w:t>"</w:t>
      </w:r>
      <w:r w:rsidRPr="007B251C">
        <w:rPr>
          <w:sz w:val="36"/>
          <w:szCs w:val="36"/>
        </w:rPr>
        <w:t>Дорожная деятельность в отношении дорог местного значения, ремонт (капитальный ремонт</w:t>
      </w:r>
      <w:proofErr w:type="gramEnd"/>
      <w:r w:rsidRPr="007B251C">
        <w:rPr>
          <w:sz w:val="36"/>
          <w:szCs w:val="36"/>
        </w:rPr>
        <w:t>) дорог дворовых территорий многоквартирных домов населенных пунктов, проездов к ним</w:t>
      </w:r>
      <w:r w:rsidRPr="007B251C">
        <w:rPr>
          <w:b/>
          <w:bCs/>
          <w:sz w:val="36"/>
          <w:szCs w:val="36"/>
        </w:rPr>
        <w:t xml:space="preserve">", </w:t>
      </w:r>
      <w:r w:rsidRPr="007B251C">
        <w:rPr>
          <w:bCs/>
          <w:sz w:val="36"/>
          <w:szCs w:val="36"/>
        </w:rPr>
        <w:t>проект </w:t>
      </w:r>
      <w:r w:rsidRPr="007B251C">
        <w:rPr>
          <w:b/>
          <w:bCs/>
          <w:sz w:val="36"/>
          <w:szCs w:val="36"/>
        </w:rPr>
        <w:t xml:space="preserve"> "</w:t>
      </w:r>
      <w:r w:rsidRPr="007B251C">
        <w:rPr>
          <w:b/>
          <w:color w:val="1A1A1A"/>
          <w:sz w:val="36"/>
          <w:szCs w:val="36"/>
          <w:shd w:val="clear" w:color="auto" w:fill="FFFFFF"/>
        </w:rPr>
        <w:t xml:space="preserve">Долгожданная дорога" - восстановление асфальтобетонного покрытия дороги по ул. Центральной в поселке </w:t>
      </w:r>
      <w:bookmarkStart w:id="0" w:name="_GoBack"/>
      <w:bookmarkEnd w:id="0"/>
      <w:proofErr w:type="spellStart"/>
      <w:r w:rsidRPr="007B251C">
        <w:rPr>
          <w:b/>
          <w:color w:val="1A1A1A"/>
          <w:sz w:val="36"/>
          <w:szCs w:val="36"/>
          <w:shd w:val="clear" w:color="auto" w:fill="FFFFFF"/>
        </w:rPr>
        <w:t>Ледяйка</w:t>
      </w:r>
      <w:proofErr w:type="spellEnd"/>
      <w:r w:rsidRPr="007B251C">
        <w:rPr>
          <w:b/>
          <w:bCs/>
          <w:sz w:val="36"/>
          <w:szCs w:val="36"/>
        </w:rPr>
        <w:t>.</w:t>
      </w:r>
    </w:p>
    <w:p w:rsidR="007B251C" w:rsidRDefault="007B251C" w:rsidP="000D5EA7">
      <w:pPr>
        <w:pStyle w:val="aff5"/>
        <w:jc w:val="center"/>
        <w:rPr>
          <w:rFonts w:ascii="Times New Roman" w:hAnsi="Times New Roman"/>
          <w:u w:val="single"/>
        </w:rPr>
      </w:pPr>
    </w:p>
    <w:p w:rsidR="007B251C" w:rsidRPr="007B251C" w:rsidRDefault="007B251C" w:rsidP="007B251C">
      <w:pPr>
        <w:pStyle w:val="aff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AC4E25" w:rsidRDefault="00AC4E25" w:rsidP="000D5EA7">
      <w:pPr>
        <w:pStyle w:val="aff5"/>
        <w:jc w:val="center"/>
        <w:rPr>
          <w:rFonts w:ascii="Times New Roman" w:hAnsi="Times New Roman"/>
          <w:u w:val="single"/>
        </w:rPr>
      </w:pPr>
    </w:p>
    <w:p w:rsidR="004E569E" w:rsidRPr="001037BB" w:rsidRDefault="004E569E" w:rsidP="004E569E">
      <w:pPr>
        <w:jc w:val="both"/>
      </w:pPr>
      <w:r w:rsidRPr="001037BB">
        <w:t>Издател</w:t>
      </w:r>
      <w:proofErr w:type="gramStart"/>
      <w:r w:rsidRPr="001037BB">
        <w:t>ь–</w:t>
      </w:r>
      <w:proofErr w:type="gramEnd"/>
      <w:r w:rsidRPr="001037BB">
        <w:t xml:space="preserve"> Администрация сельского поселения Мокша муниципального района Большеглушицкий Самарской области. </w:t>
      </w:r>
    </w:p>
    <w:p w:rsidR="004E569E" w:rsidRPr="001037BB" w:rsidRDefault="004E569E" w:rsidP="004E569E">
      <w:pPr>
        <w:jc w:val="both"/>
      </w:pPr>
      <w:r w:rsidRPr="001037BB">
        <w:t>Редактор: Г.П. Киреева</w:t>
      </w:r>
    </w:p>
    <w:p w:rsidR="004E569E" w:rsidRPr="001037BB" w:rsidRDefault="004E569E" w:rsidP="004E569E">
      <w:pPr>
        <w:jc w:val="both"/>
      </w:pPr>
      <w:r w:rsidRPr="001037BB">
        <w:t xml:space="preserve">Адрес газеты «Вести сельского поселения Мокша»: 446193, Самарская область, Большеглушицкий район, </w:t>
      </w:r>
      <w:proofErr w:type="gramStart"/>
      <w:r w:rsidRPr="001037BB">
        <w:t>с</w:t>
      </w:r>
      <w:proofErr w:type="gramEnd"/>
      <w:r w:rsidRPr="001037BB">
        <w:t>. Мокша, ул. Кавказская, 1.</w:t>
      </w:r>
    </w:p>
    <w:p w:rsidR="004E569E" w:rsidRPr="001037BB" w:rsidRDefault="004E569E" w:rsidP="004E569E">
      <w:pPr>
        <w:jc w:val="both"/>
      </w:pPr>
      <w:r w:rsidRPr="001037BB">
        <w:t xml:space="preserve">Электронный  адрес: </w:t>
      </w:r>
      <w:proofErr w:type="spellStart"/>
      <w:r w:rsidRPr="001037BB">
        <w:rPr>
          <w:lang w:val="en-US"/>
        </w:rPr>
        <w:t>spmokscha</w:t>
      </w:r>
      <w:proofErr w:type="spellEnd"/>
      <w:r w:rsidRPr="001037BB">
        <w:t>@</w:t>
      </w:r>
      <w:proofErr w:type="spellStart"/>
      <w:r w:rsidRPr="001037BB">
        <w:rPr>
          <w:lang w:val="en-US"/>
        </w:rPr>
        <w:t>yandex</w:t>
      </w:r>
      <w:proofErr w:type="spellEnd"/>
      <w:r w:rsidRPr="001037BB">
        <w:t>.</w:t>
      </w:r>
      <w:proofErr w:type="spellStart"/>
      <w:r w:rsidRPr="001037BB">
        <w:rPr>
          <w:lang w:val="en-US"/>
        </w:rPr>
        <w:t>ru</w:t>
      </w:r>
      <w:proofErr w:type="spellEnd"/>
      <w:r w:rsidRPr="001037BB">
        <w:t>.</w:t>
      </w:r>
    </w:p>
    <w:p w:rsidR="004E569E" w:rsidRPr="001037BB" w:rsidRDefault="004E569E" w:rsidP="004E569E">
      <w:pPr>
        <w:jc w:val="both"/>
      </w:pPr>
      <w:r w:rsidRPr="001037BB">
        <w:t>Отпечатано в администрации сельского поселения Мокша муниципального района Большеглушицкий Самарской области.</w:t>
      </w:r>
    </w:p>
    <w:p w:rsidR="004E569E" w:rsidRPr="001037BB" w:rsidRDefault="004E569E" w:rsidP="004E569E">
      <w:pPr>
        <w:jc w:val="both"/>
      </w:pPr>
      <w:r w:rsidRPr="001037BB"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4E569E" w:rsidRPr="001037BB" w:rsidRDefault="004E569E" w:rsidP="004E569E">
      <w:pPr>
        <w:jc w:val="both"/>
      </w:pPr>
      <w:r w:rsidRPr="001037BB">
        <w:t xml:space="preserve">Номер подписан в печать в </w:t>
      </w:r>
      <w:r w:rsidR="007B251C">
        <w:t>09.00 час 10.12</w:t>
      </w:r>
      <w:r w:rsidRPr="001037BB">
        <w:t>.2024 г., тираж 100 экземпляров, «Бесплатно».</w:t>
      </w:r>
    </w:p>
    <w:p w:rsidR="004E569E" w:rsidRPr="001037BB" w:rsidRDefault="004E569E" w:rsidP="004E569E"/>
    <w:p w:rsidR="004E569E" w:rsidRPr="00EF01F3" w:rsidRDefault="004E569E" w:rsidP="004E569E">
      <w:pPr>
        <w:jc w:val="right"/>
        <w:rPr>
          <w:sz w:val="24"/>
          <w:szCs w:val="24"/>
        </w:rPr>
      </w:pPr>
    </w:p>
    <w:p w:rsidR="004E569E" w:rsidRPr="00EF01F3" w:rsidRDefault="004E569E" w:rsidP="004E569E">
      <w:pPr>
        <w:jc w:val="right"/>
        <w:rPr>
          <w:sz w:val="24"/>
          <w:szCs w:val="24"/>
        </w:rPr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ind w:firstLine="360"/>
        <w:jc w:val="both"/>
        <w:rPr>
          <w:b/>
        </w:rPr>
      </w:pPr>
    </w:p>
    <w:p w:rsidR="000D6705" w:rsidRDefault="000D6705" w:rsidP="000D5EA7">
      <w:pPr>
        <w:pStyle w:val="aff5"/>
        <w:jc w:val="center"/>
        <w:rPr>
          <w:rFonts w:ascii="Times New Roman" w:hAnsi="Times New Roman"/>
          <w:u w:val="single"/>
        </w:rPr>
      </w:pPr>
    </w:p>
    <w:p w:rsidR="00E96ABB" w:rsidRDefault="00E96ABB" w:rsidP="00EF01F3">
      <w:pPr>
        <w:jc w:val="both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Pr="00512958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46450D" w:rsidRPr="00EF01F3" w:rsidRDefault="0046450D" w:rsidP="00EF01F3">
      <w:pPr>
        <w:pStyle w:val="aff5"/>
        <w:rPr>
          <w:rFonts w:ascii="Times New Roman" w:hAnsi="Times New Roman"/>
          <w:u w:val="single"/>
        </w:rPr>
        <w:sectPr w:rsidR="0046450D" w:rsidRPr="00EF01F3" w:rsidSect="00AC4E2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 w:rsidRPr="001037BB">
        <w:rPr>
          <w:rFonts w:ascii="Times New Roman" w:eastAsia="Times New Roman" w:hAnsi="Times New Roman"/>
        </w:rPr>
        <w:t>_</w:t>
      </w:r>
    </w:p>
    <w:p w:rsidR="00480444" w:rsidRDefault="00480444" w:rsidP="0046450D">
      <w:pPr>
        <w:rPr>
          <w:u w:val="single"/>
        </w:rPr>
      </w:pPr>
    </w:p>
    <w:p w:rsidR="009A3986" w:rsidRPr="001037BB" w:rsidRDefault="009A3986" w:rsidP="009A3986">
      <w:pPr>
        <w:pStyle w:val="aff5"/>
        <w:rPr>
          <w:rFonts w:ascii="Times New Roman" w:hAnsi="Times New Roman"/>
          <w:u w:val="single"/>
        </w:rPr>
      </w:pPr>
      <w:r w:rsidRPr="001037BB">
        <w:rPr>
          <w:rFonts w:ascii="Times New Roman" w:eastAsia="Times New Roman" w:hAnsi="Times New Roman"/>
        </w:rPr>
        <w:t>_____________________________________________________________________________</w:t>
      </w:r>
    </w:p>
    <w:p w:rsidR="009A3986" w:rsidRPr="001037BB" w:rsidRDefault="009A3986" w:rsidP="009A3986"/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F81843" w:rsidRDefault="009A3986" w:rsidP="009A3986">
      <w:pPr>
        <w:pStyle w:val="aff5"/>
        <w:jc w:val="center"/>
        <w:rPr>
          <w:rFonts w:ascii="Times New Roman" w:hAnsi="Times New Roman"/>
          <w:u w:val="single"/>
        </w:rPr>
      </w:pPr>
      <w:r w:rsidRPr="000055C7">
        <w:rPr>
          <w:rFonts w:ascii="Times New Roman" w:hAnsi="Times New Roman"/>
          <w:sz w:val="28"/>
          <w:szCs w:val="28"/>
        </w:rPr>
        <w:br w:type="page"/>
      </w: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  <w:sz w:val="28"/>
          <w:szCs w:val="28"/>
        </w:rPr>
      </w:pPr>
    </w:p>
    <w:p w:rsidR="0051402C" w:rsidRDefault="0051402C" w:rsidP="0051402C">
      <w:pPr>
        <w:pStyle w:val="affc"/>
        <w:jc w:val="both"/>
        <w:rPr>
          <w:sz w:val="28"/>
          <w:szCs w:val="28"/>
        </w:rPr>
      </w:pPr>
    </w:p>
    <w:p w:rsidR="0051402C" w:rsidRDefault="0051402C" w:rsidP="0051402C">
      <w:pPr>
        <w:pStyle w:val="affc"/>
        <w:jc w:val="both"/>
        <w:rPr>
          <w:rFonts w:ascii="Times New Roman" w:hAnsi="Times New Roman"/>
          <w:sz w:val="40"/>
          <w:szCs w:val="4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>
      <w:pPr>
        <w:ind w:firstLine="709"/>
        <w:jc w:val="right"/>
        <w:rPr>
          <w:b/>
          <w:bCs/>
          <w:color w:val="00000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51402C" w:rsidRDefault="0051402C" w:rsidP="0051402C">
      <w:pPr>
        <w:ind w:left="150"/>
        <w:jc w:val="both"/>
        <w:rPr>
          <w:sz w:val="24"/>
          <w:szCs w:val="24"/>
        </w:rPr>
      </w:pPr>
    </w:p>
    <w:p w:rsidR="0051402C" w:rsidRPr="0051402C" w:rsidRDefault="0051402C" w:rsidP="0051402C">
      <w:pPr>
        <w:jc w:val="both"/>
        <w:rPr>
          <w:b/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0D5EA7">
      <w:pPr>
        <w:pStyle w:val="aff5"/>
        <w:jc w:val="center"/>
        <w:rPr>
          <w:rFonts w:ascii="Times New Roman" w:hAnsi="Times New Roman"/>
          <w:u w:val="single"/>
        </w:rPr>
      </w:pPr>
    </w:p>
    <w:p w:rsidR="00C20D04" w:rsidRPr="0051402C" w:rsidRDefault="00C20D04" w:rsidP="00C20D04">
      <w:pPr>
        <w:jc w:val="center"/>
        <w:rPr>
          <w:sz w:val="24"/>
          <w:szCs w:val="24"/>
        </w:rPr>
      </w:pPr>
    </w:p>
    <w:p w:rsidR="00C20D04" w:rsidRDefault="00C20D04" w:rsidP="00C20D04">
      <w:pPr>
        <w:jc w:val="center"/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  <w:bookmarkStart w:id="1" w:name="bookmark5"/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bookmarkEnd w:id="1"/>
    <w:p w:rsidR="00241C5B" w:rsidRPr="00762F4E" w:rsidRDefault="00241C5B" w:rsidP="00C20D04">
      <w:pPr>
        <w:pStyle w:val="ConsPlusNormal1"/>
        <w:jc w:val="both"/>
        <w:outlineLvl w:val="0"/>
        <w:rPr>
          <w:rFonts w:ascii="Times New Roman" w:hAnsi="Times New Roman" w:cs="Times New Roman"/>
          <w:sz w:val="24"/>
        </w:rPr>
        <w:sectPr w:rsidR="00241C5B" w:rsidRPr="00762F4E" w:rsidSect="007F73E7">
          <w:headerReference w:type="default" r:id="rId9"/>
          <w:footerReference w:type="default" r:id="rId10"/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241C5B" w:rsidRPr="00C20D04" w:rsidRDefault="00241C5B" w:rsidP="00C20D04">
      <w:pPr>
        <w:pStyle w:val="af5"/>
        <w:rPr>
          <w:rFonts w:ascii="Times New Roman" w:hAnsi="Times New Roman" w:cs="Times New Roman"/>
        </w:rPr>
        <w:sectPr w:rsidR="00241C5B" w:rsidRPr="00C20D04" w:rsidSect="00241C5B">
          <w:footerReference w:type="even" r:id="rId11"/>
          <w:footerReference w:type="default" r:id="rId12"/>
          <w:pgSz w:w="16840" w:h="11900" w:orient="landscape"/>
          <w:pgMar w:top="1134" w:right="1134" w:bottom="567" w:left="1134" w:header="709" w:footer="709" w:gutter="0"/>
          <w:pgNumType w:start="1"/>
          <w:cols w:space="708"/>
          <w:docGrid w:linePitch="360"/>
        </w:sectPr>
      </w:pPr>
    </w:p>
    <w:p w:rsidR="00241C5B" w:rsidRDefault="00241C5B" w:rsidP="00241C5B">
      <w:pPr>
        <w:pStyle w:val="afc"/>
        <w:outlineLvl w:val="0"/>
      </w:pPr>
      <w:r w:rsidRPr="00241C5B">
        <w:rPr>
          <w:color w:val="000000"/>
          <w:sz w:val="28"/>
          <w:szCs w:val="28"/>
        </w:rPr>
        <w:lastRenderedPageBreak/>
        <w:t xml:space="preserve">  </w:t>
      </w:r>
    </w:p>
    <w:p w:rsidR="00EE5104" w:rsidRPr="00D2093A" w:rsidRDefault="00EE5104" w:rsidP="00EE5104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EE5104" w:rsidRPr="004C5D32" w:rsidRDefault="00EE5104" w:rsidP="00EE5104">
      <w:pPr>
        <w:sectPr w:rsidR="00EE5104" w:rsidRPr="004C5D32" w:rsidSect="001E316A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EE5104" w:rsidRDefault="00EE5104" w:rsidP="00EE5104">
      <w:pPr>
        <w:jc w:val="both"/>
        <w:rPr>
          <w:sz w:val="28"/>
          <w:szCs w:val="28"/>
        </w:rPr>
      </w:pPr>
    </w:p>
    <w:p w:rsidR="00275B5B" w:rsidRPr="00BC2367" w:rsidRDefault="00275B5B" w:rsidP="00275B5B">
      <w:pPr>
        <w:jc w:val="both"/>
        <w:rPr>
          <w:sz w:val="28"/>
          <w:szCs w:val="28"/>
          <w:lang w:eastAsia="ar-SA"/>
        </w:rPr>
      </w:pPr>
    </w:p>
    <w:p w:rsidR="00275B5B" w:rsidRPr="00D2093A" w:rsidRDefault="00275B5B" w:rsidP="00275B5B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275B5B" w:rsidRDefault="00275B5B" w:rsidP="00275B5B"/>
    <w:p w:rsidR="00275B5B" w:rsidRPr="000C3285" w:rsidRDefault="00275B5B" w:rsidP="00275B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75B5B" w:rsidRPr="00615446" w:rsidRDefault="00275B5B" w:rsidP="00275B5B">
      <w:pPr>
        <w:spacing w:line="240" w:lineRule="exact"/>
        <w:rPr>
          <w:i/>
          <w:iCs/>
          <w:color w:val="000000"/>
        </w:rPr>
      </w:pPr>
    </w:p>
    <w:p w:rsidR="00275B5B" w:rsidRPr="00615446" w:rsidRDefault="00275B5B" w:rsidP="00275B5B">
      <w:pPr>
        <w:rPr>
          <w:i/>
          <w:iCs/>
          <w:color w:val="000000"/>
        </w:rPr>
      </w:pPr>
      <w:r w:rsidRPr="00615446">
        <w:rPr>
          <w:i/>
          <w:iCs/>
          <w:color w:val="000000"/>
        </w:rPr>
        <w:br w:type="page"/>
      </w:r>
    </w:p>
    <w:p w:rsidR="00275B5B" w:rsidRPr="00AC6076" w:rsidRDefault="00275B5B" w:rsidP="00275B5B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75B5B" w:rsidRPr="00BA07D3" w:rsidRDefault="00275B5B" w:rsidP="00275B5B">
      <w:pPr>
        <w:rPr>
          <w:b/>
          <w:bCs/>
          <w:sz w:val="26"/>
          <w:szCs w:val="26"/>
        </w:rPr>
      </w:pPr>
    </w:p>
    <w:p w:rsidR="00275B5B" w:rsidRPr="00D16ADB" w:rsidRDefault="00275B5B" w:rsidP="00275B5B">
      <w:pPr>
        <w:jc w:val="center"/>
        <w:rPr>
          <w:b/>
          <w:bCs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  <w:sectPr w:rsidR="00275B5B" w:rsidSect="00275B5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740" w:h="16700"/>
          <w:pgMar w:top="1225" w:right="527" w:bottom="1361" w:left="1066" w:header="720" w:footer="720" w:gutter="0"/>
          <w:cols w:space="720"/>
        </w:sect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564341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  <w:sectPr w:rsidR="00275B5B" w:rsidSect="00BF1ECD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3250A9" w:rsidRPr="00D1719C" w:rsidRDefault="003250A9" w:rsidP="003250A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3C36" w:rsidRPr="00103C36" w:rsidRDefault="00103C36" w:rsidP="00103C36">
      <w:pPr>
        <w:spacing w:line="0" w:lineRule="atLeast"/>
        <w:ind w:firstLine="709"/>
        <w:jc w:val="both"/>
        <w:rPr>
          <w:sz w:val="24"/>
          <w:szCs w:val="24"/>
        </w:rPr>
      </w:pPr>
    </w:p>
    <w:p w:rsidR="00103C36" w:rsidRPr="00103C36" w:rsidRDefault="00103C36" w:rsidP="00103C36">
      <w:pPr>
        <w:jc w:val="both"/>
        <w:rPr>
          <w:sz w:val="24"/>
          <w:szCs w:val="24"/>
        </w:rPr>
      </w:pPr>
    </w:p>
    <w:p w:rsidR="000C6C1F" w:rsidRPr="007B7F35" w:rsidRDefault="000C6C1F" w:rsidP="000C6C1F">
      <w:pPr>
        <w:pStyle w:val="22"/>
        <w:spacing w:before="120"/>
        <w:rPr>
          <w:sz w:val="24"/>
          <w:szCs w:val="24"/>
        </w:rPr>
      </w:pPr>
    </w:p>
    <w:p w:rsidR="000C6C1F" w:rsidRDefault="000C6C1F" w:rsidP="000C6C1F">
      <w:pPr>
        <w:pStyle w:val="western"/>
        <w:jc w:val="both"/>
        <w:rPr>
          <w:sz w:val="24"/>
          <w:szCs w:val="24"/>
        </w:rPr>
        <w:sectPr w:rsidR="000C6C1F" w:rsidSect="00F8402F">
          <w:pgSz w:w="11740" w:h="16700"/>
          <w:pgMar w:top="1225" w:right="527" w:bottom="1361" w:left="1066" w:header="720" w:footer="720" w:gutter="0"/>
          <w:cols w:space="720"/>
        </w:sectPr>
      </w:pPr>
    </w:p>
    <w:p w:rsidR="000C6C1F" w:rsidRPr="000C6C1F" w:rsidRDefault="000C6C1F" w:rsidP="000C6C1F">
      <w:pPr>
        <w:pStyle w:val="western"/>
        <w:jc w:val="both"/>
        <w:rPr>
          <w:sz w:val="24"/>
          <w:szCs w:val="24"/>
        </w:rPr>
      </w:pPr>
    </w:p>
    <w:p w:rsidR="007B7F35" w:rsidRPr="007B7F35" w:rsidRDefault="007B7F35" w:rsidP="007B7F35">
      <w:pPr>
        <w:pStyle w:val="22"/>
        <w:spacing w:before="120"/>
        <w:rPr>
          <w:sz w:val="24"/>
          <w:szCs w:val="24"/>
        </w:rPr>
      </w:pPr>
    </w:p>
    <w:p w:rsidR="007B7F35" w:rsidRDefault="007B7F35" w:rsidP="003E2EA0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36"/>
          <w:szCs w:val="36"/>
        </w:rPr>
        <w:sectPr w:rsidR="007B7F35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tabs>
          <w:tab w:val="left" w:pos="9356"/>
        </w:tabs>
        <w:spacing w:after="120" w:line="100" w:lineRule="atLeast"/>
        <w:ind w:left="5700" w:right="-2"/>
        <w:jc w:val="right"/>
        <w:rPr>
          <w:color w:val="000000"/>
          <w:lang w:eastAsia="ar-SA"/>
        </w:rPr>
      </w:pPr>
    </w:p>
    <w:p w:rsidR="00B26119" w:rsidRPr="007A4D88" w:rsidRDefault="00B26119" w:rsidP="00B26119">
      <w:pPr>
        <w:outlineLvl w:val="0"/>
        <w:rPr>
          <w:b/>
          <w:bCs/>
          <w:sz w:val="28"/>
          <w:szCs w:val="28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4"/>
          <w:szCs w:val="24"/>
        </w:rPr>
      </w:pPr>
    </w:p>
    <w:p w:rsidR="00B26119" w:rsidRPr="00B26119" w:rsidRDefault="00B26119" w:rsidP="00B26119">
      <w:pPr>
        <w:tabs>
          <w:tab w:val="left" w:pos="2505"/>
        </w:tabs>
        <w:ind w:right="360"/>
        <w:jc w:val="both"/>
        <w:rPr>
          <w:b/>
          <w:iCs/>
          <w:sz w:val="24"/>
          <w:szCs w:val="24"/>
        </w:rPr>
      </w:pPr>
      <w:r w:rsidRPr="00B26119">
        <w:rPr>
          <w:i/>
          <w:iCs/>
          <w:sz w:val="24"/>
          <w:szCs w:val="24"/>
        </w:rPr>
        <w:tab/>
      </w:r>
    </w:p>
    <w:p w:rsidR="00B26119" w:rsidRP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B26119" w:rsidRPr="00C1159E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pStyle w:val="10"/>
        <w:rPr>
          <w:sz w:val="24"/>
          <w:szCs w:val="24"/>
        </w:rPr>
      </w:pPr>
    </w:p>
    <w:p w:rsidR="00B26119" w:rsidRPr="00B26119" w:rsidRDefault="00B26119" w:rsidP="00B26119">
      <w:pPr>
        <w:rPr>
          <w:sz w:val="24"/>
          <w:szCs w:val="24"/>
        </w:rPr>
      </w:pPr>
    </w:p>
    <w:p w:rsidR="00B26119" w:rsidRPr="00B26119" w:rsidRDefault="00B26119" w:rsidP="00B26119">
      <w:pPr>
        <w:shd w:val="clear" w:color="auto" w:fill="FFFFFF"/>
        <w:ind w:left="1985" w:right="1418"/>
        <w:jc w:val="both"/>
        <w:rPr>
          <w:b/>
          <w:bCs/>
          <w:color w:val="000000"/>
          <w:spacing w:val="1"/>
          <w:sz w:val="24"/>
          <w:szCs w:val="24"/>
        </w:rPr>
      </w:pPr>
    </w:p>
    <w:p w:rsidR="00B26119" w:rsidRPr="00B26119" w:rsidRDefault="00B26119" w:rsidP="00B26119">
      <w:pPr>
        <w:rPr>
          <w:color w:val="000000"/>
          <w:spacing w:val="1"/>
          <w:sz w:val="24"/>
          <w:szCs w:val="24"/>
        </w:rPr>
        <w:sectPr w:rsidR="00B26119" w:rsidRPr="00B26119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9C297D" w:rsidRDefault="009C297D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  <w:sectPr w:rsidR="009C297D" w:rsidSect="00525C57">
          <w:footerReference w:type="even" r:id="rId19"/>
          <w:footerReference w:type="default" r:id="rId20"/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D06F5C" w:rsidRPr="002B5A72" w:rsidRDefault="00D06F5C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</w:pPr>
    </w:p>
    <w:p w:rsidR="00D06F5C" w:rsidRDefault="00D06F5C" w:rsidP="00D06F5C"/>
    <w:p w:rsidR="00772173" w:rsidRDefault="00772173" w:rsidP="00772173"/>
    <w:p w:rsidR="00FD6BEA" w:rsidRPr="00FD6BEA" w:rsidRDefault="00FD6BEA" w:rsidP="00FD6BEA">
      <w:pPr>
        <w:spacing w:line="276" w:lineRule="auto"/>
        <w:ind w:right="-286"/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B26119" w:rsidRDefault="00B26119" w:rsidP="00B26119">
      <w:pPr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</w:pPr>
    </w:p>
    <w:p w:rsidR="00860250" w:rsidRPr="00FD6BEA" w:rsidRDefault="00860250" w:rsidP="00860250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</w:t>
      </w:r>
      <w:r>
        <w:t xml:space="preserve">                        </w:t>
      </w:r>
      <w:r w:rsidR="002C78A3">
        <w:t xml:space="preserve">                               </w:t>
      </w: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2C68CD" w:rsidRDefault="002C68CD" w:rsidP="00D67362">
      <w:pPr>
        <w:pStyle w:val="af7"/>
        <w:spacing w:after="0"/>
        <w:ind w:left="9639"/>
        <w:jc w:val="both"/>
        <w:rPr>
          <w:sz w:val="27"/>
          <w:szCs w:val="27"/>
        </w:rPr>
      </w:pPr>
    </w:p>
    <w:p w:rsidR="00FA07AC" w:rsidRDefault="00FA07AC" w:rsidP="00FA07AC">
      <w:pPr>
        <w:pStyle w:val="5"/>
        <w:ind w:right="-34"/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FA07AC" w:rsidRPr="005A0711" w:rsidRDefault="00FA07AC" w:rsidP="00FA07AC">
      <w:pPr>
        <w:rPr>
          <w:b/>
          <w:sz w:val="28"/>
          <w:szCs w:val="28"/>
        </w:rPr>
      </w:pPr>
      <w:r>
        <w:t xml:space="preserve">                              </w:t>
      </w:r>
    </w:p>
    <w:p w:rsidR="00FA07AC" w:rsidRDefault="00FA07AC" w:rsidP="00D67362">
      <w:pPr>
        <w:pStyle w:val="5"/>
        <w:ind w:right="-86"/>
        <w:rPr>
          <w:sz w:val="28"/>
          <w:szCs w:val="28"/>
        </w:rPr>
      </w:pPr>
      <w:r w:rsidRPr="00810025">
        <w:t xml:space="preserve">     </w:t>
      </w:r>
      <w:r>
        <w:t xml:space="preserve">     </w:t>
      </w:r>
    </w:p>
    <w:p w:rsidR="00C141CD" w:rsidRDefault="00C141CD" w:rsidP="00A66203">
      <w:pPr>
        <w:jc w:val="both"/>
        <w:rPr>
          <w:sz w:val="16"/>
          <w:szCs w:val="16"/>
        </w:rPr>
        <w:sectPr w:rsidR="00C141CD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ED6CC3" w:rsidRDefault="00ED6CC3" w:rsidP="00A66203">
      <w:pPr>
        <w:jc w:val="both"/>
        <w:rPr>
          <w:sz w:val="16"/>
          <w:szCs w:val="16"/>
        </w:rPr>
      </w:pPr>
    </w:p>
    <w:p w:rsidR="00A66203" w:rsidRPr="00A66203" w:rsidRDefault="00A66203" w:rsidP="00A66203">
      <w:pPr>
        <w:rPr>
          <w:sz w:val="24"/>
          <w:szCs w:val="24"/>
        </w:rPr>
        <w:sectPr w:rsidR="00A66203" w:rsidRPr="00A66203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A66203" w:rsidRPr="004C5D32" w:rsidRDefault="00A66203" w:rsidP="00A66203">
      <w:pPr>
        <w:sectPr w:rsidR="00A66203" w:rsidRPr="004C5D32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0B01DB" w:rsidRDefault="000B01DB" w:rsidP="00A66203">
      <w:pPr>
        <w:tabs>
          <w:tab w:val="left" w:pos="8854"/>
        </w:tabs>
        <w:ind w:left="-454" w:firstLine="429"/>
        <w:jc w:val="both"/>
        <w:outlineLvl w:val="0"/>
        <w:rPr>
          <w:rFonts w:eastAsia="Calibri"/>
          <w:b/>
          <w:szCs w:val="28"/>
        </w:rPr>
      </w:pPr>
    </w:p>
    <w:p w:rsidR="00B34C9C" w:rsidRPr="004931FC" w:rsidRDefault="00B34C9C" w:rsidP="00B34C9C">
      <w:pPr>
        <w:widowControl/>
        <w:autoSpaceDE/>
        <w:autoSpaceDN/>
        <w:adjustRightInd/>
        <w:jc w:val="center"/>
        <w:rPr>
          <w:sz w:val="24"/>
          <w:szCs w:val="24"/>
        </w:rPr>
        <w:sectPr w:rsidR="00B34C9C" w:rsidRPr="004931FC" w:rsidSect="00525C57">
          <w:headerReference w:type="even" r:id="rId21"/>
          <w:headerReference w:type="default" r:id="rId22"/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ind w:firstLine="709"/>
        <w:jc w:val="both"/>
        <w:rPr>
          <w:sz w:val="28"/>
        </w:rPr>
      </w:pPr>
    </w:p>
    <w:p w:rsidR="00B34C9C" w:rsidRDefault="00B34C9C" w:rsidP="00B34C9C">
      <w:pPr>
        <w:jc w:val="center"/>
      </w:pPr>
      <w:r>
        <w:t xml:space="preserve">                                       </w:t>
      </w:r>
    </w:p>
    <w:p w:rsidR="00B34C9C" w:rsidRPr="00B34C9C" w:rsidRDefault="00B34C9C" w:rsidP="00B34C9C">
      <w:pPr>
        <w:jc w:val="both"/>
        <w:rPr>
          <w:rFonts w:eastAsia="Calibri"/>
          <w:sz w:val="24"/>
          <w:szCs w:val="24"/>
          <w:lang w:eastAsia="en-US"/>
        </w:rPr>
      </w:pPr>
    </w:p>
    <w:p w:rsidR="00A477EA" w:rsidRPr="00A477EA" w:rsidRDefault="00A477EA" w:rsidP="00A477EA">
      <w:pPr>
        <w:jc w:val="center"/>
        <w:outlineLvl w:val="0"/>
        <w:rPr>
          <w:b/>
          <w:bCs/>
          <w:sz w:val="24"/>
          <w:szCs w:val="24"/>
        </w:rPr>
        <w:sectPr w:rsidR="00A477EA" w:rsidRPr="00A477EA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B1C39" w:rsidRPr="00362B3C" w:rsidRDefault="00BB1C39" w:rsidP="00FF37B5">
      <w:pPr>
        <w:jc w:val="center"/>
        <w:outlineLvl w:val="0"/>
        <w:rPr>
          <w:b/>
          <w:bCs/>
          <w:sz w:val="24"/>
          <w:szCs w:val="24"/>
        </w:rPr>
      </w:pPr>
    </w:p>
    <w:sectPr w:rsidR="00BB1C39" w:rsidRPr="00362B3C" w:rsidSect="00525C57">
      <w:pgSz w:w="16700" w:h="11740" w:orient="landscape"/>
      <w:pgMar w:top="1066" w:right="1225" w:bottom="5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A29" w:rsidRDefault="00906A29">
      <w:r>
        <w:separator/>
      </w:r>
    </w:p>
  </w:endnote>
  <w:endnote w:type="continuationSeparator" w:id="0">
    <w:p w:rsidR="00906A29" w:rsidRDefault="0090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B251C">
      <w:rPr>
        <w:rStyle w:val="afb"/>
        <w:noProof/>
      </w:rPr>
      <w:t>1</w:t>
    </w:r>
    <w:r>
      <w:rPr>
        <w:rStyle w:val="afb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7B251C">
      <w:rPr>
        <w:noProof/>
      </w:rPr>
      <w:t>7</w:t>
    </w:r>
    <w:r>
      <w:fldChar w:fldCharType="end"/>
    </w:r>
  </w:p>
  <w:p w:rsidR="001E316A" w:rsidRDefault="001E316A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B251C">
      <w:rPr>
        <w:rStyle w:val="afb"/>
        <w:noProof/>
      </w:rPr>
      <w:t>4</w:t>
    </w:r>
    <w:r>
      <w:rPr>
        <w:rStyle w:val="afb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A29" w:rsidRDefault="00906A29">
      <w:r>
        <w:separator/>
      </w:r>
    </w:p>
  </w:footnote>
  <w:footnote w:type="continuationSeparator" w:id="0">
    <w:p w:rsidR="00906A29" w:rsidRDefault="00906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  <w:p w:rsidR="001E316A" w:rsidRDefault="001E316A">
    <w:pPr>
      <w:pStyle w:val="af1"/>
    </w:pPr>
  </w:p>
  <w:p w:rsidR="001E316A" w:rsidRDefault="001E316A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B251C">
      <w:rPr>
        <w:rStyle w:val="afb"/>
        <w:noProof/>
      </w:rPr>
      <w:t>4</w: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07B024"/>
    <w:multiLevelType w:val="multilevel"/>
    <w:tmpl w:val="FA07B02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D516923"/>
    <w:multiLevelType w:val="multilevel"/>
    <w:tmpl w:val="58B6B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6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4E0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5AF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05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0F6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2FF2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C0"/>
    <w:rsid w:val="001E55E6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1CA"/>
    <w:rsid w:val="002114A3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0FCC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E96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97628"/>
    <w:rsid w:val="002A05D8"/>
    <w:rsid w:val="002A1804"/>
    <w:rsid w:val="002A180F"/>
    <w:rsid w:val="002A1E1F"/>
    <w:rsid w:val="002A2074"/>
    <w:rsid w:val="002A2F49"/>
    <w:rsid w:val="002A33E4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3DA3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50D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6B27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569E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088"/>
    <w:rsid w:val="005476C3"/>
    <w:rsid w:val="00547AFE"/>
    <w:rsid w:val="0055014F"/>
    <w:rsid w:val="00550E18"/>
    <w:rsid w:val="00551D02"/>
    <w:rsid w:val="005528B1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90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8DA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796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51C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6E3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960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28F7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2D00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6A29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1BA"/>
    <w:rsid w:val="00A16AC7"/>
    <w:rsid w:val="00A16E9D"/>
    <w:rsid w:val="00A16F1C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B7F"/>
    <w:rsid w:val="00AB21CC"/>
    <w:rsid w:val="00AB27C6"/>
    <w:rsid w:val="00AB2F4A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4E2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31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47B89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DBD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194C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2B"/>
    <w:rsid w:val="00C57E1F"/>
    <w:rsid w:val="00C57EEC"/>
    <w:rsid w:val="00C57FC5"/>
    <w:rsid w:val="00C6070D"/>
    <w:rsid w:val="00C60A01"/>
    <w:rsid w:val="00C61E61"/>
    <w:rsid w:val="00C62D16"/>
    <w:rsid w:val="00C63B00"/>
    <w:rsid w:val="00C63C9F"/>
    <w:rsid w:val="00C63D27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20B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06E"/>
    <w:rsid w:val="00CD572A"/>
    <w:rsid w:val="00CD5D88"/>
    <w:rsid w:val="00CD6155"/>
    <w:rsid w:val="00CD74D7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70E"/>
    <w:rsid w:val="00DD373C"/>
    <w:rsid w:val="00DD5897"/>
    <w:rsid w:val="00DD5CCB"/>
    <w:rsid w:val="00DD6104"/>
    <w:rsid w:val="00DD6110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8D3"/>
    <w:rsid w:val="00E95F94"/>
    <w:rsid w:val="00E96ABB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01F3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471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6DC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Body Text" w:uiPriority="99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 w:qFormat="1"/>
    <w:lsdException w:name="annotation subject" w:uiPriority="99"/>
    <w:lsdException w:name="No List" w:uiPriority="99"/>
    <w:lsdException w:name="Balloon Text" w:uiPriority="99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qFormat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qFormat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qFormat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uiPriority w:val="9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link w:val="af8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9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a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b">
    <w:name w:val="page number"/>
    <w:rsid w:val="00362B3C"/>
  </w:style>
  <w:style w:type="paragraph" w:styleId="afc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d">
    <w:name w:val="Абзац"/>
    <w:basedOn w:val="a0"/>
    <w:link w:val="afe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">
    <w:name w:val="annotation text"/>
    <w:basedOn w:val="a0"/>
    <w:link w:val="aff0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0">
    <w:name w:val="Текст примечания Знак"/>
    <w:link w:val="aff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1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1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2">
    <w:name w:val="annotation subject"/>
    <w:basedOn w:val="aff"/>
    <w:next w:val="aff"/>
    <w:link w:val="aff3"/>
    <w:uiPriority w:val="99"/>
    <w:unhideWhenUsed/>
    <w:rsid w:val="009730D8"/>
    <w:rPr>
      <w:b/>
      <w:bCs/>
    </w:rPr>
  </w:style>
  <w:style w:type="character" w:customStyle="1" w:styleId="aff3">
    <w:name w:val="Тема примечания Знак"/>
    <w:link w:val="aff2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qFormat/>
    <w:rsid w:val="009730D8"/>
    <w:rPr>
      <w:rFonts w:ascii="Tahoma" w:hAnsi="Tahoma" w:cs="Tahoma"/>
      <w:sz w:val="16"/>
      <w:szCs w:val="16"/>
    </w:rPr>
  </w:style>
  <w:style w:type="paragraph" w:styleId="aff4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e">
    <w:name w:val="Абзац Знак"/>
    <w:link w:val="afd"/>
    <w:locked/>
    <w:rsid w:val="009730D8"/>
    <w:rPr>
      <w:sz w:val="24"/>
      <w:szCs w:val="24"/>
    </w:rPr>
  </w:style>
  <w:style w:type="paragraph" w:styleId="aff5">
    <w:name w:val="No Spacing"/>
    <w:link w:val="aff6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7">
    <w:name w:val="Ячейка таблицы Знак"/>
    <w:link w:val="aff8"/>
    <w:locked/>
    <w:rsid w:val="009730D8"/>
    <w:rPr>
      <w:rFonts w:ascii="Arial" w:hAnsi="Arial" w:cs="Arial"/>
      <w:szCs w:val="32"/>
      <w:lang w:eastAsia="ar-SA"/>
    </w:rPr>
  </w:style>
  <w:style w:type="paragraph" w:customStyle="1" w:styleId="aff8">
    <w:name w:val="Ячейка таблицы"/>
    <w:basedOn w:val="aff5"/>
    <w:link w:val="aff7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9">
    <w:name w:val="Стиль пункта схемы Знак"/>
    <w:link w:val="affa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a">
    <w:name w:val="Стиль пункта схемы"/>
    <w:basedOn w:val="a0"/>
    <w:link w:val="aff9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b">
    <w:name w:val="annotation reference"/>
    <w:uiPriority w:val="99"/>
    <w:unhideWhenUsed/>
    <w:rsid w:val="009730D8"/>
    <w:rPr>
      <w:sz w:val="18"/>
      <w:szCs w:val="18"/>
    </w:rPr>
  </w:style>
  <w:style w:type="paragraph" w:styleId="affc">
    <w:name w:val="Subtitle"/>
    <w:basedOn w:val="a0"/>
    <w:next w:val="a0"/>
    <w:link w:val="affd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0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1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3">
    <w:name w:val="Plain Text"/>
    <w:basedOn w:val="a0"/>
    <w:link w:val="afff4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6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7">
    <w:name w:val="Основной стиль"/>
    <w:basedOn w:val="a0"/>
    <w:link w:val="afff8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8">
    <w:name w:val="Основной стиль Знак"/>
    <w:link w:val="afff7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a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b">
    <w:name w:val="footnote text"/>
    <w:basedOn w:val="a0"/>
    <w:link w:val="afffc"/>
    <w:uiPriority w:val="99"/>
    <w:rsid w:val="003250A9"/>
    <w:pPr>
      <w:widowControl/>
      <w:autoSpaceDE/>
      <w:autoSpaceDN/>
      <w:adjustRightInd/>
    </w:pPr>
  </w:style>
  <w:style w:type="character" w:customStyle="1" w:styleId="afffc">
    <w:name w:val="Текст сноски Знак"/>
    <w:basedOn w:val="a1"/>
    <w:link w:val="afffb"/>
    <w:uiPriority w:val="99"/>
    <w:rsid w:val="003250A9"/>
  </w:style>
  <w:style w:type="character" w:styleId="afffd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e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f">
    <w:name w:val="Символ нумерации"/>
    <w:rsid w:val="005C5203"/>
  </w:style>
  <w:style w:type="paragraph" w:customStyle="1" w:styleId="affff0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1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0"/>
    <w:next w:val="affc"/>
    <w:rsid w:val="005C5203"/>
  </w:style>
  <w:style w:type="paragraph" w:customStyle="1" w:styleId="affff2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3">
    <w:name w:val="Заголовок таблицы"/>
    <w:basedOn w:val="affff2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uiPriority w:val="99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4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5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5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6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7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8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d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9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111">
    <w:name w:val="Заголовок 11"/>
    <w:basedOn w:val="a0"/>
    <w:uiPriority w:val="1"/>
    <w:qFormat/>
    <w:rsid w:val="004E569E"/>
    <w:pPr>
      <w:adjustRightInd/>
      <w:ind w:left="195" w:hanging="28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Обычный (веб) Знак"/>
    <w:link w:val="af7"/>
    <w:uiPriority w:val="99"/>
    <w:rsid w:val="004E569E"/>
    <w:rPr>
      <w:rFonts w:eastAsia="SimSun"/>
      <w:sz w:val="24"/>
      <w:szCs w:val="24"/>
      <w:lang w:eastAsia="zh-CN"/>
    </w:rPr>
  </w:style>
  <w:style w:type="character" w:customStyle="1" w:styleId="2c">
    <w:name w:val="Основной текст (2)_"/>
    <w:basedOn w:val="a1"/>
    <w:link w:val="2d"/>
    <w:rsid w:val="004E569E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E569E"/>
    <w:pPr>
      <w:shd w:val="clear" w:color="auto" w:fill="FFFFFF"/>
      <w:autoSpaceDE/>
      <w:autoSpaceDN/>
      <w:adjustRightInd/>
      <w:spacing w:before="960" w:line="367" w:lineRule="exact"/>
      <w:jc w:val="both"/>
    </w:pPr>
    <w:rPr>
      <w:sz w:val="28"/>
      <w:szCs w:val="28"/>
    </w:rPr>
  </w:style>
  <w:style w:type="character" w:customStyle="1" w:styleId="1d">
    <w:name w:val="Основной текст Знак1"/>
    <w:basedOn w:val="a1"/>
    <w:uiPriority w:val="99"/>
    <w:qFormat/>
    <w:rsid w:val="004E56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2">
    <w:name w:val="Основной текст (7)_"/>
    <w:basedOn w:val="a1"/>
    <w:link w:val="73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4E569E"/>
    <w:pPr>
      <w:widowControl/>
      <w:shd w:val="clear" w:color="auto" w:fill="FFFFFF"/>
      <w:autoSpaceDE/>
      <w:autoSpaceDN/>
      <w:adjustRightInd/>
      <w:spacing w:before="300" w:after="600" w:line="326" w:lineRule="exact"/>
      <w:jc w:val="center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basedOn w:val="a1"/>
    <w:link w:val="35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qFormat/>
    <w:rsid w:val="004E569E"/>
    <w:pPr>
      <w:widowControl/>
      <w:shd w:val="clear" w:color="auto" w:fill="FFFFFF"/>
      <w:autoSpaceDE/>
      <w:autoSpaceDN/>
      <w:adjustRightInd/>
      <w:spacing w:after="420" w:line="240" w:lineRule="atLeast"/>
      <w:ind w:hanging="660"/>
      <w:outlineLvl w:val="2"/>
    </w:pPr>
    <w:rPr>
      <w:b/>
      <w:bCs/>
      <w:spacing w:val="10"/>
      <w:sz w:val="25"/>
      <w:szCs w:val="25"/>
    </w:rPr>
  </w:style>
  <w:style w:type="character" w:customStyle="1" w:styleId="91">
    <w:name w:val="Основной текст (9)_"/>
    <w:basedOn w:val="a1"/>
    <w:link w:val="92"/>
    <w:uiPriority w:val="99"/>
    <w:qFormat/>
    <w:rsid w:val="004E569E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qFormat/>
    <w:rsid w:val="004E569E"/>
    <w:pPr>
      <w:widowControl/>
      <w:shd w:val="clear" w:color="auto" w:fill="FFFFFF"/>
      <w:autoSpaceDE/>
      <w:autoSpaceDN/>
      <w:adjustRightInd/>
      <w:spacing w:before="360" w:line="216" w:lineRule="exact"/>
      <w:jc w:val="center"/>
    </w:pPr>
    <w:rPr>
      <w:sz w:val="16"/>
      <w:szCs w:val="16"/>
    </w:rPr>
  </w:style>
  <w:style w:type="character" w:customStyle="1" w:styleId="51">
    <w:name w:val="Основной текст (5)_"/>
    <w:basedOn w:val="a1"/>
    <w:link w:val="510"/>
    <w:uiPriority w:val="99"/>
    <w:qFormat/>
    <w:rsid w:val="004E569E"/>
    <w:rPr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qFormat/>
    <w:rsid w:val="004E569E"/>
    <w:pPr>
      <w:widowControl/>
      <w:shd w:val="clear" w:color="auto" w:fill="FFFFFF"/>
      <w:autoSpaceDE/>
      <w:autoSpaceDN/>
      <w:adjustRightInd/>
      <w:spacing w:before="540" w:line="240" w:lineRule="atLeast"/>
      <w:ind w:hanging="1860"/>
    </w:pPr>
  </w:style>
  <w:style w:type="paragraph" w:customStyle="1" w:styleId="dt-p">
    <w:name w:val="dt-p"/>
    <w:basedOn w:val="a0"/>
    <w:rsid w:val="00AC4E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rsid w:val="00AC4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Body Text" w:uiPriority="99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 w:qFormat="1"/>
    <w:lsdException w:name="annotation subject" w:uiPriority="99"/>
    <w:lsdException w:name="No List" w:uiPriority="99"/>
    <w:lsdException w:name="Balloon Text" w:uiPriority="99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qFormat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qFormat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qFormat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uiPriority w:val="9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link w:val="af8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9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a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b">
    <w:name w:val="page number"/>
    <w:rsid w:val="00362B3C"/>
  </w:style>
  <w:style w:type="paragraph" w:styleId="afc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d">
    <w:name w:val="Абзац"/>
    <w:basedOn w:val="a0"/>
    <w:link w:val="afe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">
    <w:name w:val="annotation text"/>
    <w:basedOn w:val="a0"/>
    <w:link w:val="aff0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0">
    <w:name w:val="Текст примечания Знак"/>
    <w:link w:val="aff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1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1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2">
    <w:name w:val="annotation subject"/>
    <w:basedOn w:val="aff"/>
    <w:next w:val="aff"/>
    <w:link w:val="aff3"/>
    <w:uiPriority w:val="99"/>
    <w:unhideWhenUsed/>
    <w:rsid w:val="009730D8"/>
    <w:rPr>
      <w:b/>
      <w:bCs/>
    </w:rPr>
  </w:style>
  <w:style w:type="character" w:customStyle="1" w:styleId="aff3">
    <w:name w:val="Тема примечания Знак"/>
    <w:link w:val="aff2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qFormat/>
    <w:rsid w:val="009730D8"/>
    <w:rPr>
      <w:rFonts w:ascii="Tahoma" w:hAnsi="Tahoma" w:cs="Tahoma"/>
      <w:sz w:val="16"/>
      <w:szCs w:val="16"/>
    </w:rPr>
  </w:style>
  <w:style w:type="paragraph" w:styleId="aff4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e">
    <w:name w:val="Абзац Знак"/>
    <w:link w:val="afd"/>
    <w:locked/>
    <w:rsid w:val="009730D8"/>
    <w:rPr>
      <w:sz w:val="24"/>
      <w:szCs w:val="24"/>
    </w:rPr>
  </w:style>
  <w:style w:type="paragraph" w:styleId="aff5">
    <w:name w:val="No Spacing"/>
    <w:link w:val="aff6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7">
    <w:name w:val="Ячейка таблицы Знак"/>
    <w:link w:val="aff8"/>
    <w:locked/>
    <w:rsid w:val="009730D8"/>
    <w:rPr>
      <w:rFonts w:ascii="Arial" w:hAnsi="Arial" w:cs="Arial"/>
      <w:szCs w:val="32"/>
      <w:lang w:eastAsia="ar-SA"/>
    </w:rPr>
  </w:style>
  <w:style w:type="paragraph" w:customStyle="1" w:styleId="aff8">
    <w:name w:val="Ячейка таблицы"/>
    <w:basedOn w:val="aff5"/>
    <w:link w:val="aff7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9">
    <w:name w:val="Стиль пункта схемы Знак"/>
    <w:link w:val="affa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a">
    <w:name w:val="Стиль пункта схемы"/>
    <w:basedOn w:val="a0"/>
    <w:link w:val="aff9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b">
    <w:name w:val="annotation reference"/>
    <w:uiPriority w:val="99"/>
    <w:unhideWhenUsed/>
    <w:rsid w:val="009730D8"/>
    <w:rPr>
      <w:sz w:val="18"/>
      <w:szCs w:val="18"/>
    </w:rPr>
  </w:style>
  <w:style w:type="paragraph" w:styleId="affc">
    <w:name w:val="Subtitle"/>
    <w:basedOn w:val="a0"/>
    <w:next w:val="a0"/>
    <w:link w:val="affd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0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1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3">
    <w:name w:val="Plain Text"/>
    <w:basedOn w:val="a0"/>
    <w:link w:val="afff4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6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7">
    <w:name w:val="Основной стиль"/>
    <w:basedOn w:val="a0"/>
    <w:link w:val="afff8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8">
    <w:name w:val="Основной стиль Знак"/>
    <w:link w:val="afff7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a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b">
    <w:name w:val="footnote text"/>
    <w:basedOn w:val="a0"/>
    <w:link w:val="afffc"/>
    <w:uiPriority w:val="99"/>
    <w:rsid w:val="003250A9"/>
    <w:pPr>
      <w:widowControl/>
      <w:autoSpaceDE/>
      <w:autoSpaceDN/>
      <w:adjustRightInd/>
    </w:pPr>
  </w:style>
  <w:style w:type="character" w:customStyle="1" w:styleId="afffc">
    <w:name w:val="Текст сноски Знак"/>
    <w:basedOn w:val="a1"/>
    <w:link w:val="afffb"/>
    <w:uiPriority w:val="99"/>
    <w:rsid w:val="003250A9"/>
  </w:style>
  <w:style w:type="character" w:styleId="afffd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e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f">
    <w:name w:val="Символ нумерации"/>
    <w:rsid w:val="005C5203"/>
  </w:style>
  <w:style w:type="paragraph" w:customStyle="1" w:styleId="affff0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1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0"/>
    <w:next w:val="affc"/>
    <w:rsid w:val="005C5203"/>
  </w:style>
  <w:style w:type="paragraph" w:customStyle="1" w:styleId="affff2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3">
    <w:name w:val="Заголовок таблицы"/>
    <w:basedOn w:val="affff2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uiPriority w:val="99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4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5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5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6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7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8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d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9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111">
    <w:name w:val="Заголовок 11"/>
    <w:basedOn w:val="a0"/>
    <w:uiPriority w:val="1"/>
    <w:qFormat/>
    <w:rsid w:val="004E569E"/>
    <w:pPr>
      <w:adjustRightInd/>
      <w:ind w:left="195" w:hanging="28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Обычный (веб) Знак"/>
    <w:link w:val="af7"/>
    <w:uiPriority w:val="99"/>
    <w:rsid w:val="004E569E"/>
    <w:rPr>
      <w:rFonts w:eastAsia="SimSun"/>
      <w:sz w:val="24"/>
      <w:szCs w:val="24"/>
      <w:lang w:eastAsia="zh-CN"/>
    </w:rPr>
  </w:style>
  <w:style w:type="character" w:customStyle="1" w:styleId="2c">
    <w:name w:val="Основной текст (2)_"/>
    <w:basedOn w:val="a1"/>
    <w:link w:val="2d"/>
    <w:rsid w:val="004E569E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E569E"/>
    <w:pPr>
      <w:shd w:val="clear" w:color="auto" w:fill="FFFFFF"/>
      <w:autoSpaceDE/>
      <w:autoSpaceDN/>
      <w:adjustRightInd/>
      <w:spacing w:before="960" w:line="367" w:lineRule="exact"/>
      <w:jc w:val="both"/>
    </w:pPr>
    <w:rPr>
      <w:sz w:val="28"/>
      <w:szCs w:val="28"/>
    </w:rPr>
  </w:style>
  <w:style w:type="character" w:customStyle="1" w:styleId="1d">
    <w:name w:val="Основной текст Знак1"/>
    <w:basedOn w:val="a1"/>
    <w:uiPriority w:val="99"/>
    <w:qFormat/>
    <w:rsid w:val="004E56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2">
    <w:name w:val="Основной текст (7)_"/>
    <w:basedOn w:val="a1"/>
    <w:link w:val="73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4E569E"/>
    <w:pPr>
      <w:widowControl/>
      <w:shd w:val="clear" w:color="auto" w:fill="FFFFFF"/>
      <w:autoSpaceDE/>
      <w:autoSpaceDN/>
      <w:adjustRightInd/>
      <w:spacing w:before="300" w:after="600" w:line="326" w:lineRule="exact"/>
      <w:jc w:val="center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basedOn w:val="a1"/>
    <w:link w:val="35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qFormat/>
    <w:rsid w:val="004E569E"/>
    <w:pPr>
      <w:widowControl/>
      <w:shd w:val="clear" w:color="auto" w:fill="FFFFFF"/>
      <w:autoSpaceDE/>
      <w:autoSpaceDN/>
      <w:adjustRightInd/>
      <w:spacing w:after="420" w:line="240" w:lineRule="atLeast"/>
      <w:ind w:hanging="660"/>
      <w:outlineLvl w:val="2"/>
    </w:pPr>
    <w:rPr>
      <w:b/>
      <w:bCs/>
      <w:spacing w:val="10"/>
      <w:sz w:val="25"/>
      <w:szCs w:val="25"/>
    </w:rPr>
  </w:style>
  <w:style w:type="character" w:customStyle="1" w:styleId="91">
    <w:name w:val="Основной текст (9)_"/>
    <w:basedOn w:val="a1"/>
    <w:link w:val="92"/>
    <w:uiPriority w:val="99"/>
    <w:qFormat/>
    <w:rsid w:val="004E569E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qFormat/>
    <w:rsid w:val="004E569E"/>
    <w:pPr>
      <w:widowControl/>
      <w:shd w:val="clear" w:color="auto" w:fill="FFFFFF"/>
      <w:autoSpaceDE/>
      <w:autoSpaceDN/>
      <w:adjustRightInd/>
      <w:spacing w:before="360" w:line="216" w:lineRule="exact"/>
      <w:jc w:val="center"/>
    </w:pPr>
    <w:rPr>
      <w:sz w:val="16"/>
      <w:szCs w:val="16"/>
    </w:rPr>
  </w:style>
  <w:style w:type="character" w:customStyle="1" w:styleId="51">
    <w:name w:val="Основной текст (5)_"/>
    <w:basedOn w:val="a1"/>
    <w:link w:val="510"/>
    <w:uiPriority w:val="99"/>
    <w:qFormat/>
    <w:rsid w:val="004E569E"/>
    <w:rPr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qFormat/>
    <w:rsid w:val="004E569E"/>
    <w:pPr>
      <w:widowControl/>
      <w:shd w:val="clear" w:color="auto" w:fill="FFFFFF"/>
      <w:autoSpaceDE/>
      <w:autoSpaceDN/>
      <w:adjustRightInd/>
      <w:spacing w:before="540" w:line="240" w:lineRule="atLeast"/>
      <w:ind w:hanging="1860"/>
    </w:pPr>
  </w:style>
  <w:style w:type="paragraph" w:customStyle="1" w:styleId="dt-p">
    <w:name w:val="dt-p"/>
    <w:basedOn w:val="a0"/>
    <w:rsid w:val="00AC4E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rsid w:val="00AC4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F76D5-2AA5-41C4-B46D-E147BE9F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user</cp:lastModifiedBy>
  <cp:revision>71</cp:revision>
  <cp:lastPrinted>2023-12-13T05:03:00Z</cp:lastPrinted>
  <dcterms:created xsi:type="dcterms:W3CDTF">2023-05-03T09:42:00Z</dcterms:created>
  <dcterms:modified xsi:type="dcterms:W3CDTF">2024-12-11T09:55:00Z</dcterms:modified>
</cp:coreProperties>
</file>