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AC4E25">
        <w:rPr>
          <w:b/>
          <w:sz w:val="28"/>
          <w:szCs w:val="28"/>
        </w:rPr>
        <w:t>29</w:t>
      </w:r>
      <w:r w:rsidRPr="00C04133">
        <w:rPr>
          <w:b/>
          <w:sz w:val="28"/>
          <w:szCs w:val="28"/>
        </w:rPr>
        <w:t>(</w:t>
      </w:r>
      <w:r w:rsidR="00AC4E25">
        <w:rPr>
          <w:b/>
          <w:sz w:val="28"/>
          <w:szCs w:val="28"/>
        </w:rPr>
        <w:t>680) от 15.11</w:t>
      </w:r>
      <w:r w:rsidR="000C67C7">
        <w:rPr>
          <w:b/>
          <w:sz w:val="28"/>
          <w:szCs w:val="28"/>
        </w:rPr>
        <w:t>.2024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5"/>
        <w:jc w:val="center"/>
      </w:pPr>
    </w:p>
    <w:p w:rsidR="000D5EA7" w:rsidRDefault="000D5EA7" w:rsidP="000D5EA7">
      <w:pPr>
        <w:pStyle w:val="aff5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4B6B27" w:rsidRPr="00F12025" w:rsidRDefault="004B6B27" w:rsidP="004B6B27">
      <w:pPr>
        <w:jc w:val="both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Большеглушицким</w:t>
      </w:r>
      <w:proofErr w:type="spellEnd"/>
      <w:r>
        <w:rPr>
          <w:rFonts w:eastAsia="Calibri"/>
          <w:b/>
          <w:sz w:val="28"/>
          <w:szCs w:val="28"/>
        </w:rPr>
        <w:t xml:space="preserve"> районным судом Самарской области постановлен обвинительный приговор в отношении местного жителя, совершивше</w:t>
      </w:r>
      <w:bookmarkStart w:id="0" w:name="_Hlk184472757"/>
      <w:r>
        <w:rPr>
          <w:rFonts w:eastAsia="Calibri"/>
          <w:b/>
          <w:sz w:val="28"/>
          <w:szCs w:val="28"/>
        </w:rPr>
        <w:t xml:space="preserve">го </w:t>
      </w:r>
      <w:bookmarkStart w:id="1" w:name="_Hlk184476444"/>
      <w:r>
        <w:rPr>
          <w:rFonts w:eastAsia="Calibri"/>
          <w:b/>
          <w:sz w:val="28"/>
          <w:szCs w:val="28"/>
        </w:rPr>
        <w:t>публичное оскорбление представителя власти, а также угрозу применения насилия в отношении представителя власти</w:t>
      </w:r>
      <w:r w:rsidRPr="00F12025">
        <w:rPr>
          <w:rFonts w:eastAsia="Calibri"/>
          <w:b/>
          <w:sz w:val="28"/>
          <w:szCs w:val="28"/>
        </w:rPr>
        <w:t>.</w:t>
      </w:r>
      <w:bookmarkEnd w:id="0"/>
      <w:bookmarkEnd w:id="1"/>
    </w:p>
    <w:p w:rsidR="004B6B27" w:rsidRDefault="004B6B27" w:rsidP="004B6B2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 w:rsidRPr="004F4983">
        <w:rPr>
          <w:rFonts w:eastAsia="Calibri"/>
          <w:sz w:val="28"/>
          <w:szCs w:val="28"/>
        </w:rPr>
        <w:t xml:space="preserve">Прокуратурой </w:t>
      </w:r>
      <w:proofErr w:type="spellStart"/>
      <w:r w:rsidRPr="004F4983">
        <w:rPr>
          <w:rFonts w:eastAsia="Calibri"/>
          <w:sz w:val="28"/>
          <w:szCs w:val="28"/>
        </w:rPr>
        <w:t>Большеглушицкого</w:t>
      </w:r>
      <w:proofErr w:type="spellEnd"/>
      <w:r w:rsidRPr="004F4983">
        <w:rPr>
          <w:rFonts w:eastAsia="Calibri"/>
          <w:sz w:val="28"/>
          <w:szCs w:val="28"/>
        </w:rPr>
        <w:t xml:space="preserve"> района поддержано государственное обвинение по уголовному делу в отношении </w:t>
      </w:r>
      <w:r>
        <w:rPr>
          <w:rFonts w:eastAsia="Calibri"/>
          <w:sz w:val="28"/>
          <w:szCs w:val="28"/>
        </w:rPr>
        <w:t xml:space="preserve">ранее неоднократно судимого </w:t>
      </w:r>
      <w:r w:rsidRPr="004F4983">
        <w:rPr>
          <w:rFonts w:eastAsia="Calibri"/>
          <w:sz w:val="28"/>
          <w:szCs w:val="28"/>
        </w:rPr>
        <w:t xml:space="preserve">лица, </w:t>
      </w:r>
      <w:r>
        <w:rPr>
          <w:rFonts w:eastAsia="Calibri"/>
          <w:sz w:val="28"/>
          <w:szCs w:val="28"/>
        </w:rPr>
        <w:t xml:space="preserve">обвиняемого в </w:t>
      </w:r>
      <w:r w:rsidRPr="00CC287E">
        <w:rPr>
          <w:rFonts w:eastAsia="Calibri"/>
          <w:sz w:val="28"/>
          <w:szCs w:val="28"/>
        </w:rPr>
        <w:t>публично</w:t>
      </w:r>
      <w:r>
        <w:rPr>
          <w:rFonts w:eastAsia="Calibri"/>
          <w:sz w:val="28"/>
          <w:szCs w:val="28"/>
        </w:rPr>
        <w:t>м</w:t>
      </w:r>
      <w:r w:rsidRPr="00CC287E">
        <w:rPr>
          <w:rFonts w:eastAsia="Calibri"/>
          <w:sz w:val="28"/>
          <w:szCs w:val="28"/>
        </w:rPr>
        <w:t xml:space="preserve"> оскорблени</w:t>
      </w:r>
      <w:r>
        <w:rPr>
          <w:rFonts w:eastAsia="Calibri"/>
          <w:sz w:val="28"/>
          <w:szCs w:val="28"/>
        </w:rPr>
        <w:t>и</w:t>
      </w:r>
      <w:r w:rsidRPr="00CC287E">
        <w:rPr>
          <w:rFonts w:eastAsia="Calibri"/>
          <w:sz w:val="28"/>
          <w:szCs w:val="28"/>
        </w:rPr>
        <w:t xml:space="preserve"> представителя власти</w:t>
      </w:r>
      <w:r>
        <w:rPr>
          <w:rFonts w:eastAsia="Calibri"/>
          <w:sz w:val="28"/>
          <w:szCs w:val="28"/>
        </w:rPr>
        <w:t xml:space="preserve"> (319 УК РФ)</w:t>
      </w:r>
      <w:r w:rsidRPr="00CC287E">
        <w:rPr>
          <w:rFonts w:eastAsia="Calibri"/>
          <w:sz w:val="28"/>
          <w:szCs w:val="28"/>
        </w:rPr>
        <w:t xml:space="preserve">, а также угрозу применения насилия </w:t>
      </w:r>
      <w:r w:rsidRPr="00BC5872">
        <w:rPr>
          <w:rFonts w:eastAsia="Calibri"/>
          <w:sz w:val="28"/>
          <w:szCs w:val="28"/>
        </w:rPr>
        <w:t>не опасн</w:t>
      </w:r>
      <w:r>
        <w:rPr>
          <w:rFonts w:eastAsia="Calibri"/>
          <w:sz w:val="28"/>
          <w:szCs w:val="28"/>
        </w:rPr>
        <w:t>ого</w:t>
      </w:r>
      <w:r w:rsidRPr="00BC5872">
        <w:rPr>
          <w:rFonts w:eastAsia="Calibri"/>
          <w:sz w:val="28"/>
          <w:szCs w:val="28"/>
        </w:rPr>
        <w:t xml:space="preserve"> для жизни или здоровья </w:t>
      </w:r>
      <w:r w:rsidRPr="00CC287E">
        <w:rPr>
          <w:rFonts w:eastAsia="Calibri"/>
          <w:sz w:val="28"/>
          <w:szCs w:val="28"/>
        </w:rPr>
        <w:t>в отношении представителя власти</w:t>
      </w:r>
      <w:r>
        <w:rPr>
          <w:rFonts w:eastAsia="Calibri"/>
          <w:sz w:val="28"/>
          <w:szCs w:val="28"/>
        </w:rPr>
        <w:t xml:space="preserve"> (ч.1 ст.318 УК РФ)</w:t>
      </w:r>
      <w:r w:rsidRPr="00CC287E">
        <w:rPr>
          <w:rFonts w:eastAsia="Calibri"/>
          <w:sz w:val="28"/>
          <w:szCs w:val="28"/>
        </w:rPr>
        <w:t>.</w:t>
      </w:r>
    </w:p>
    <w:p w:rsidR="004B6B27" w:rsidRDefault="004B6B27" w:rsidP="004B6B2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Судом установлено, что ранее судимый мужчина, находясь в здании мирового суда на улице Советская, д.36А, с. Большая Глушица, в результате внезапно возникшей личной неприязни к участковому уполномоченному оскорбил его нецензурной бранью, а также замахнулся на него рукой, тем самым совершил угрозу насилием </w:t>
      </w:r>
      <w:bookmarkStart w:id="2" w:name="_Hlk184477069"/>
      <w:r>
        <w:rPr>
          <w:rFonts w:eastAsia="Calibri"/>
          <w:sz w:val="28"/>
          <w:szCs w:val="28"/>
        </w:rPr>
        <w:t>не опасным для жизни или здоровья</w:t>
      </w:r>
      <w:bookmarkEnd w:id="2"/>
      <w:r>
        <w:rPr>
          <w:rFonts w:eastAsia="Calibri"/>
          <w:sz w:val="28"/>
          <w:szCs w:val="28"/>
        </w:rPr>
        <w:t>.</w:t>
      </w:r>
      <w:proofErr w:type="gramEnd"/>
    </w:p>
    <w:p w:rsidR="004B6B27" w:rsidRDefault="004B6B27" w:rsidP="004B6B2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результатам рассмотрения уголовного дела суд с учетом мнения прокурора признал подсудимого виновным и назначил окончательное наказание по совокупности преступлений в виде лишения свободы сроком на 1 год 11 месяцев.</w:t>
      </w:r>
    </w:p>
    <w:p w:rsidR="004B6B27" w:rsidRDefault="004B6B27" w:rsidP="004B6B2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 w:rsidRPr="00F12025">
        <w:rPr>
          <w:rFonts w:eastAsia="Calibri"/>
          <w:sz w:val="28"/>
          <w:szCs w:val="28"/>
        </w:rPr>
        <w:t>Судебный акт не вступил в законную силу.</w:t>
      </w:r>
    </w:p>
    <w:p w:rsidR="004B6B27" w:rsidRDefault="004B6B27" w:rsidP="004B6B2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4B6B27" w:rsidRDefault="004B6B27" w:rsidP="004B6B2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4B6B27" w:rsidRDefault="004B6B27" w:rsidP="004B6B27">
      <w:pPr>
        <w:spacing w:line="259" w:lineRule="auto"/>
        <w:jc w:val="both"/>
        <w:rPr>
          <w:rFonts w:eastAsia="Calibri"/>
          <w:sz w:val="28"/>
          <w:szCs w:val="28"/>
        </w:rPr>
      </w:pPr>
      <w:r w:rsidRPr="000F26D9">
        <w:rPr>
          <w:rFonts w:eastAsia="Calibri"/>
          <w:sz w:val="28"/>
          <w:szCs w:val="28"/>
        </w:rPr>
        <w:t xml:space="preserve">Дата публикации: </w:t>
      </w:r>
      <w:r>
        <w:rPr>
          <w:rFonts w:eastAsia="Calibri"/>
          <w:sz w:val="28"/>
          <w:szCs w:val="28"/>
        </w:rPr>
        <w:t>04</w:t>
      </w:r>
      <w:r w:rsidRPr="000F26D9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1</w:t>
      </w:r>
      <w:r w:rsidRPr="000F26D9">
        <w:rPr>
          <w:rFonts w:eastAsia="Calibri"/>
          <w:sz w:val="28"/>
          <w:szCs w:val="28"/>
        </w:rPr>
        <w:t>.2024</w:t>
      </w:r>
    </w:p>
    <w:p w:rsidR="004B6B27" w:rsidRDefault="004B6B27" w:rsidP="004B6B2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4B6B27" w:rsidRDefault="004B6B27" w:rsidP="004B6B2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4B6B27" w:rsidRDefault="004B6B27" w:rsidP="00AC4E25">
      <w:pPr>
        <w:jc w:val="both"/>
        <w:rPr>
          <w:b/>
          <w:sz w:val="24"/>
          <w:szCs w:val="24"/>
        </w:rPr>
      </w:pPr>
      <w:bookmarkStart w:id="3" w:name="_GoBack"/>
      <w:bookmarkEnd w:id="3"/>
    </w:p>
    <w:p w:rsidR="004B6B27" w:rsidRPr="00F12025" w:rsidRDefault="004B6B27" w:rsidP="004B6B27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 результатам прокурорской проверки юридическое лицо за нарушение требований законодательства при трудоустройстве бывшего государственного служащего привлечено к административной ответственности.</w:t>
      </w:r>
    </w:p>
    <w:p w:rsidR="004B6B27" w:rsidRDefault="004B6B27" w:rsidP="004B6B2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Прокуратурой </w:t>
      </w:r>
      <w:proofErr w:type="spellStart"/>
      <w:r>
        <w:rPr>
          <w:rFonts w:eastAsia="Calibri"/>
          <w:sz w:val="28"/>
          <w:szCs w:val="28"/>
        </w:rPr>
        <w:t>Большеглушицкого</w:t>
      </w:r>
      <w:proofErr w:type="spellEnd"/>
      <w:r>
        <w:rPr>
          <w:rFonts w:eastAsia="Calibri"/>
          <w:sz w:val="28"/>
          <w:szCs w:val="28"/>
        </w:rPr>
        <w:t xml:space="preserve"> района Самарской области проведена проверка исполнения законодательства о противодействии коррупции </w:t>
      </w:r>
      <w:r>
        <w:rPr>
          <w:rFonts w:eastAsia="Calibri"/>
          <w:sz w:val="28"/>
          <w:szCs w:val="28"/>
        </w:rPr>
        <w:br/>
        <w:t>ГПБОУ СО «Большеглушицкий государственный техникум».</w:t>
      </w:r>
    </w:p>
    <w:p w:rsidR="004B6B27" w:rsidRDefault="004B6B27" w:rsidP="004B6B2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Установлено, что государственное учреждение заключило трудовой договор с работником, ранее замещавшим должность государственной службы в органах внутренних дел.</w:t>
      </w:r>
    </w:p>
    <w:p w:rsidR="004B6B27" w:rsidRDefault="004B6B27" w:rsidP="004B6B2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этом в нарушение требований антикоррупционного законодательства </w:t>
      </w:r>
      <w:r>
        <w:rPr>
          <w:rFonts w:eastAsia="Calibri"/>
          <w:sz w:val="28"/>
          <w:szCs w:val="28"/>
        </w:rPr>
        <w:lastRenderedPageBreak/>
        <w:t>организация не уведомила органы внутренних дел в установленный законом срок о трудоустройстве бывшего служащего.</w:t>
      </w:r>
    </w:p>
    <w:p w:rsidR="004B6B27" w:rsidRDefault="004B6B27" w:rsidP="004B6B2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Прокуратурой района в отношении юридического лица возбуждено дело об административном правонарушении, предусмотренном ст.19.29 КоАП РФ (н</w:t>
      </w:r>
      <w:r w:rsidRPr="00061113">
        <w:rPr>
          <w:rFonts w:eastAsia="Calibri"/>
          <w:sz w:val="28"/>
          <w:szCs w:val="28"/>
        </w:rPr>
        <w:t>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>
        <w:rPr>
          <w:rFonts w:eastAsia="Calibri"/>
          <w:sz w:val="28"/>
          <w:szCs w:val="28"/>
        </w:rPr>
        <w:t>), по результатам рассмотрения которого суд назначил организации наказание в виде штрафа в размере 50 000 рублей.</w:t>
      </w:r>
      <w:proofErr w:type="gramEnd"/>
    </w:p>
    <w:p w:rsidR="004B6B27" w:rsidRDefault="004B6B27" w:rsidP="004B6B2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 в законную силу не вступило.</w:t>
      </w:r>
    </w:p>
    <w:p w:rsidR="004B6B27" w:rsidRDefault="004B6B27" w:rsidP="004B6B2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4B6B27" w:rsidRDefault="004B6B27" w:rsidP="004B6B2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4B6B27" w:rsidRDefault="004B6B27" w:rsidP="004B6B27">
      <w:pPr>
        <w:spacing w:line="259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Дата публикации: 14.11.2024</w:t>
      </w:r>
    </w:p>
    <w:p w:rsidR="004B6B27" w:rsidRDefault="004B6B27" w:rsidP="004B6B27">
      <w:pPr>
        <w:tabs>
          <w:tab w:val="left" w:pos="426"/>
          <w:tab w:val="left" w:pos="1365"/>
        </w:tabs>
        <w:spacing w:line="240" w:lineRule="exact"/>
        <w:contextualSpacing/>
        <w:rPr>
          <w:sz w:val="28"/>
          <w:szCs w:val="28"/>
        </w:rPr>
      </w:pPr>
    </w:p>
    <w:p w:rsidR="004B6B27" w:rsidRPr="00F12025" w:rsidRDefault="004B6B27" w:rsidP="004B6B27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  <w:t xml:space="preserve">В </w:t>
      </w:r>
      <w:proofErr w:type="spellStart"/>
      <w:r>
        <w:rPr>
          <w:rFonts w:eastAsia="Calibri"/>
          <w:b/>
          <w:sz w:val="28"/>
          <w:szCs w:val="28"/>
        </w:rPr>
        <w:t>Большеглушицком</w:t>
      </w:r>
      <w:proofErr w:type="spellEnd"/>
      <w:r>
        <w:rPr>
          <w:rFonts w:eastAsia="Calibri"/>
          <w:b/>
          <w:sz w:val="28"/>
          <w:szCs w:val="28"/>
        </w:rPr>
        <w:t xml:space="preserve"> районе прокуратурой приняты меры по взысканию неосновательного обогащения.</w:t>
      </w:r>
    </w:p>
    <w:p w:rsidR="004B6B27" w:rsidRDefault="004B6B27" w:rsidP="004B6B2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обращению жительницы </w:t>
      </w:r>
      <w:proofErr w:type="spellStart"/>
      <w:r w:rsidRPr="00F86664">
        <w:rPr>
          <w:rFonts w:eastAsia="Calibri"/>
          <w:sz w:val="28"/>
          <w:szCs w:val="28"/>
        </w:rPr>
        <w:t>Большеглушицкого</w:t>
      </w:r>
      <w:proofErr w:type="spellEnd"/>
      <w:r w:rsidRPr="00F86664">
        <w:rPr>
          <w:rFonts w:eastAsia="Calibri"/>
          <w:sz w:val="28"/>
          <w:szCs w:val="28"/>
        </w:rPr>
        <w:t xml:space="preserve"> района </w:t>
      </w:r>
      <w:r>
        <w:rPr>
          <w:rFonts w:eastAsia="Calibri"/>
          <w:sz w:val="28"/>
          <w:szCs w:val="28"/>
        </w:rPr>
        <w:t xml:space="preserve">Самарской области </w:t>
      </w:r>
      <w:r w:rsidRPr="00F86664">
        <w:rPr>
          <w:rFonts w:eastAsia="Calibri"/>
          <w:sz w:val="28"/>
          <w:szCs w:val="28"/>
        </w:rPr>
        <w:t>проведена проверка в сфере применения мер гражданско-правового характера для противодействия преступлениям, совершаемым с использованием информационно-телекоммуникационных технологий</w:t>
      </w:r>
      <w:r>
        <w:rPr>
          <w:rFonts w:eastAsia="Calibri"/>
          <w:sz w:val="28"/>
          <w:szCs w:val="28"/>
        </w:rPr>
        <w:t xml:space="preserve">, в </w:t>
      </w:r>
      <w:proofErr w:type="gramStart"/>
      <w:r>
        <w:rPr>
          <w:rFonts w:eastAsia="Calibri"/>
          <w:sz w:val="28"/>
          <w:szCs w:val="28"/>
        </w:rPr>
        <w:t>ходе</w:t>
      </w:r>
      <w:proofErr w:type="gramEnd"/>
      <w:r>
        <w:rPr>
          <w:rFonts w:eastAsia="Calibri"/>
          <w:sz w:val="28"/>
          <w:szCs w:val="28"/>
        </w:rPr>
        <w:t xml:space="preserve"> которой установлено, что </w:t>
      </w:r>
      <w:r w:rsidRPr="00801299">
        <w:rPr>
          <w:rFonts w:eastAsia="Calibri"/>
          <w:sz w:val="28"/>
          <w:szCs w:val="28"/>
        </w:rPr>
        <w:t xml:space="preserve">неустановленное лицо, находясь в неустановленном месте, тайно похитило денежные средства со счета </w:t>
      </w:r>
      <w:r>
        <w:rPr>
          <w:rFonts w:eastAsia="Calibri"/>
          <w:sz w:val="28"/>
          <w:szCs w:val="28"/>
        </w:rPr>
        <w:t>жительницы района.</w:t>
      </w:r>
    </w:p>
    <w:p w:rsidR="004B6B27" w:rsidRDefault="004B6B27" w:rsidP="004B6B2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ходе предварительного следствия по уголовному делу выявлено лицо, на чей счет были переведены денежные средства </w:t>
      </w:r>
      <w:r w:rsidRPr="00801299">
        <w:rPr>
          <w:rFonts w:eastAsia="Calibri"/>
          <w:sz w:val="28"/>
          <w:szCs w:val="28"/>
        </w:rPr>
        <w:t>в сумме 101</w:t>
      </w:r>
      <w:r>
        <w:rPr>
          <w:rFonts w:eastAsia="Calibri"/>
          <w:sz w:val="28"/>
          <w:szCs w:val="28"/>
        </w:rPr>
        <w:t xml:space="preserve"> </w:t>
      </w:r>
      <w:r w:rsidRPr="00801299">
        <w:rPr>
          <w:rFonts w:eastAsia="Calibri"/>
          <w:sz w:val="28"/>
          <w:szCs w:val="28"/>
        </w:rPr>
        <w:t>111,</w:t>
      </w:r>
      <w:r>
        <w:rPr>
          <w:rFonts w:eastAsia="Calibri"/>
          <w:sz w:val="28"/>
          <w:szCs w:val="28"/>
        </w:rPr>
        <w:t xml:space="preserve"> </w:t>
      </w:r>
      <w:r w:rsidRPr="00801299">
        <w:rPr>
          <w:rFonts w:eastAsia="Calibri"/>
          <w:sz w:val="28"/>
          <w:szCs w:val="28"/>
        </w:rPr>
        <w:t>01 рублей</w:t>
      </w:r>
      <w:r>
        <w:rPr>
          <w:rFonts w:eastAsia="Calibri"/>
          <w:sz w:val="28"/>
          <w:szCs w:val="28"/>
        </w:rPr>
        <w:t>.</w:t>
      </w:r>
    </w:p>
    <w:p w:rsidR="004B6B27" w:rsidRDefault="004B6B27" w:rsidP="004B6B2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указанных обстоятельствах со стороны третьего лица – владельца счета возникло неосновательное обогащение.</w:t>
      </w:r>
    </w:p>
    <w:p w:rsidR="004B6B27" w:rsidRDefault="004B6B27" w:rsidP="004B6B2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Прокуратурой района в </w:t>
      </w:r>
      <w:r w:rsidRPr="00FB605A">
        <w:rPr>
          <w:rFonts w:eastAsia="Calibri"/>
          <w:sz w:val="28"/>
          <w:szCs w:val="28"/>
        </w:rPr>
        <w:t>Железнодорожный районный суд г.</w:t>
      </w:r>
      <w:r>
        <w:rPr>
          <w:rFonts w:eastAsia="Calibri"/>
          <w:sz w:val="28"/>
          <w:szCs w:val="28"/>
        </w:rPr>
        <w:t xml:space="preserve"> </w:t>
      </w:r>
      <w:r w:rsidRPr="00FB605A">
        <w:rPr>
          <w:rFonts w:eastAsia="Calibri"/>
          <w:sz w:val="28"/>
          <w:szCs w:val="28"/>
        </w:rPr>
        <w:t>Пензы</w:t>
      </w:r>
      <w:r>
        <w:rPr>
          <w:rFonts w:eastAsia="Calibri"/>
          <w:sz w:val="28"/>
          <w:szCs w:val="28"/>
        </w:rPr>
        <w:t xml:space="preserve"> направлено исковое заявление в интересах потерпевшей, являющейся пенсионеркой, о взыскании неосновательного обогащения.</w:t>
      </w:r>
    </w:p>
    <w:p w:rsidR="004B6B27" w:rsidRDefault="004B6B27" w:rsidP="004B6B2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настоящее время иск находится в стадии рассмотрения.</w:t>
      </w:r>
    </w:p>
    <w:p w:rsidR="004B6B27" w:rsidRDefault="004B6B27" w:rsidP="004B6B2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4B6B27" w:rsidRDefault="004B6B27" w:rsidP="004B6B2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4B6B27" w:rsidRDefault="004B6B27" w:rsidP="004B6B27">
      <w:pPr>
        <w:spacing w:line="259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Дата публикации: 29.11.2024</w:t>
      </w:r>
    </w:p>
    <w:p w:rsidR="004B6B27" w:rsidRDefault="004B6B27" w:rsidP="00AC4E25">
      <w:pPr>
        <w:jc w:val="both"/>
        <w:rPr>
          <w:b/>
          <w:sz w:val="24"/>
          <w:szCs w:val="24"/>
        </w:rPr>
      </w:pPr>
    </w:p>
    <w:p w:rsidR="00AC4E25" w:rsidRPr="00AC4E25" w:rsidRDefault="00AC4E25" w:rsidP="00AC4E25">
      <w:pPr>
        <w:jc w:val="both"/>
        <w:rPr>
          <w:b/>
          <w:sz w:val="24"/>
          <w:szCs w:val="24"/>
        </w:rPr>
      </w:pPr>
      <w:r w:rsidRPr="00AC4E25">
        <w:rPr>
          <w:b/>
          <w:sz w:val="24"/>
          <w:szCs w:val="24"/>
        </w:rPr>
        <w:t xml:space="preserve">Прокуратура </w:t>
      </w:r>
      <w:proofErr w:type="spellStart"/>
      <w:r w:rsidRPr="00AC4E25">
        <w:rPr>
          <w:b/>
          <w:sz w:val="24"/>
          <w:szCs w:val="24"/>
        </w:rPr>
        <w:t>Большеглушицкого</w:t>
      </w:r>
      <w:proofErr w:type="spellEnd"/>
      <w:r w:rsidRPr="00AC4E25">
        <w:rPr>
          <w:b/>
          <w:sz w:val="24"/>
          <w:szCs w:val="24"/>
        </w:rPr>
        <w:t xml:space="preserve"> района направила в суд уголовное дело о фиктивной регистрации гражданина РФ и мигранта.</w:t>
      </w:r>
    </w:p>
    <w:p w:rsidR="00AC4E25" w:rsidRPr="00AC4E25" w:rsidRDefault="00AC4E25" w:rsidP="00AC4E25">
      <w:pPr>
        <w:jc w:val="both"/>
        <w:rPr>
          <w:sz w:val="24"/>
          <w:szCs w:val="24"/>
        </w:rPr>
      </w:pPr>
    </w:p>
    <w:p w:rsidR="00AC4E25" w:rsidRPr="00AC4E25" w:rsidRDefault="00AC4E25" w:rsidP="00AC4E25">
      <w:pPr>
        <w:jc w:val="both"/>
        <w:rPr>
          <w:sz w:val="24"/>
          <w:szCs w:val="24"/>
        </w:rPr>
      </w:pPr>
      <w:r w:rsidRPr="00AC4E25">
        <w:rPr>
          <w:sz w:val="24"/>
          <w:szCs w:val="24"/>
        </w:rPr>
        <w:t>Прокуратура района утвердила обвинительное заключение по уголовному делу в отношении 31-летнего местного жителя. Он обвиняется в фиктивной регистрации гражданина РФ по месту жительства в жилом помещении в Российской Федерации, а также в фиктивной постановке на учет иностранного гражданина по месту пребывания в Российской Федерации.</w:t>
      </w:r>
    </w:p>
    <w:p w:rsidR="00AC4E25" w:rsidRPr="00AC4E25" w:rsidRDefault="00AC4E25" w:rsidP="00AC4E25">
      <w:pPr>
        <w:jc w:val="both"/>
        <w:rPr>
          <w:sz w:val="24"/>
          <w:szCs w:val="24"/>
        </w:rPr>
      </w:pPr>
      <w:r w:rsidRPr="00AC4E25">
        <w:rPr>
          <w:sz w:val="24"/>
          <w:szCs w:val="24"/>
        </w:rPr>
        <w:t xml:space="preserve">Своими действиями селянин создал условия для незаконного пребывания иностранного гражданина в Российской Федерации, а также ввел в заблуждение органы государственной власти и местного самоуправления относительно места постоянного пребывания гражданина </w:t>
      </w:r>
      <w:r w:rsidRPr="00AC4E25">
        <w:rPr>
          <w:sz w:val="24"/>
          <w:szCs w:val="24"/>
        </w:rPr>
        <w:lastRenderedPageBreak/>
        <w:t>Российской Федерации.</w:t>
      </w:r>
    </w:p>
    <w:p w:rsidR="00AC4E25" w:rsidRPr="00AC4E25" w:rsidRDefault="00AC4E25" w:rsidP="00AC4E25">
      <w:pPr>
        <w:jc w:val="both"/>
        <w:rPr>
          <w:sz w:val="24"/>
          <w:szCs w:val="24"/>
        </w:rPr>
      </w:pPr>
      <w:r w:rsidRPr="00AC4E25">
        <w:rPr>
          <w:sz w:val="24"/>
          <w:szCs w:val="24"/>
        </w:rPr>
        <w:t xml:space="preserve">Уголовное дело направлено мировому судье Судебного участка №127 </w:t>
      </w:r>
      <w:proofErr w:type="spellStart"/>
      <w:r w:rsidRPr="00AC4E25">
        <w:rPr>
          <w:sz w:val="24"/>
          <w:szCs w:val="24"/>
        </w:rPr>
        <w:t>Большеглушицкого</w:t>
      </w:r>
      <w:proofErr w:type="spellEnd"/>
      <w:r w:rsidRPr="00AC4E25">
        <w:rPr>
          <w:sz w:val="24"/>
          <w:szCs w:val="24"/>
        </w:rPr>
        <w:t xml:space="preserve"> судебного района для рассмотрения по существу.</w:t>
      </w:r>
    </w:p>
    <w:p w:rsidR="00AC4E25" w:rsidRPr="00AC4E25" w:rsidRDefault="00AC4E25" w:rsidP="00AC4E25">
      <w:pPr>
        <w:rPr>
          <w:sz w:val="24"/>
          <w:szCs w:val="24"/>
        </w:rPr>
      </w:pPr>
    </w:p>
    <w:p w:rsidR="00AC4E25" w:rsidRPr="00AC4E25" w:rsidRDefault="00AC4E25" w:rsidP="00AC4E25">
      <w:pPr>
        <w:rPr>
          <w:sz w:val="24"/>
          <w:szCs w:val="24"/>
        </w:rPr>
      </w:pPr>
    </w:p>
    <w:p w:rsidR="00AC4E25" w:rsidRPr="00AC4E25" w:rsidRDefault="00AC4E25" w:rsidP="00AC4E25">
      <w:pPr>
        <w:rPr>
          <w:sz w:val="24"/>
          <w:szCs w:val="24"/>
        </w:rPr>
      </w:pPr>
      <w:r w:rsidRPr="00AC4E25">
        <w:rPr>
          <w:sz w:val="24"/>
          <w:szCs w:val="24"/>
        </w:rPr>
        <w:t>Дата публикации 30.10.2024</w:t>
      </w:r>
    </w:p>
    <w:p w:rsidR="00AC4E25" w:rsidRPr="00AC4E25" w:rsidRDefault="00AC4E25" w:rsidP="00AC4E25">
      <w:pPr>
        <w:jc w:val="both"/>
        <w:rPr>
          <w:rFonts w:eastAsia="Calibri"/>
          <w:b/>
          <w:sz w:val="24"/>
          <w:szCs w:val="24"/>
        </w:rPr>
      </w:pPr>
      <w:r w:rsidRPr="00AC4E25">
        <w:rPr>
          <w:rFonts w:eastAsia="Calibri"/>
          <w:b/>
          <w:sz w:val="24"/>
          <w:szCs w:val="24"/>
        </w:rPr>
        <w:t xml:space="preserve">Житель </w:t>
      </w:r>
      <w:bookmarkStart w:id="4" w:name="_Hlk184366183"/>
      <w:proofErr w:type="spellStart"/>
      <w:r w:rsidRPr="00AC4E25">
        <w:rPr>
          <w:rFonts w:eastAsia="Calibri"/>
          <w:b/>
          <w:sz w:val="24"/>
          <w:szCs w:val="24"/>
        </w:rPr>
        <w:t>Большеглушицкого</w:t>
      </w:r>
      <w:proofErr w:type="spellEnd"/>
      <w:r w:rsidRPr="00AC4E25">
        <w:rPr>
          <w:rFonts w:eastAsia="Calibri"/>
          <w:b/>
          <w:sz w:val="24"/>
          <w:szCs w:val="24"/>
        </w:rPr>
        <w:t xml:space="preserve"> района Самарской области</w:t>
      </w:r>
      <w:bookmarkEnd w:id="4"/>
      <w:r w:rsidRPr="00AC4E25">
        <w:rPr>
          <w:rFonts w:eastAsia="Calibri"/>
          <w:b/>
          <w:sz w:val="24"/>
          <w:szCs w:val="24"/>
        </w:rPr>
        <w:t xml:space="preserve"> проведет 120 часов на обязательных работах за управление автомобилем в нетрезвом виде.</w:t>
      </w:r>
    </w:p>
    <w:p w:rsidR="00AC4E25" w:rsidRPr="00AC4E25" w:rsidRDefault="00AC4E25" w:rsidP="00AC4E25">
      <w:pPr>
        <w:spacing w:line="259" w:lineRule="auto"/>
        <w:ind w:firstLine="708"/>
        <w:jc w:val="both"/>
        <w:rPr>
          <w:rFonts w:eastAsia="Calibri"/>
          <w:sz w:val="24"/>
          <w:szCs w:val="24"/>
        </w:rPr>
      </w:pPr>
      <w:r w:rsidRPr="00AC4E25">
        <w:rPr>
          <w:rFonts w:eastAsia="Calibri"/>
          <w:sz w:val="24"/>
          <w:szCs w:val="24"/>
        </w:rPr>
        <w:t xml:space="preserve">Прокуратурой </w:t>
      </w:r>
      <w:proofErr w:type="spellStart"/>
      <w:r w:rsidRPr="00AC4E25">
        <w:rPr>
          <w:rFonts w:eastAsia="Calibri"/>
          <w:sz w:val="24"/>
          <w:szCs w:val="24"/>
        </w:rPr>
        <w:t>Большеглушицкого</w:t>
      </w:r>
      <w:proofErr w:type="spellEnd"/>
      <w:r w:rsidRPr="00AC4E25">
        <w:rPr>
          <w:rFonts w:eastAsia="Calibri"/>
          <w:sz w:val="24"/>
          <w:szCs w:val="24"/>
        </w:rPr>
        <w:t xml:space="preserve"> района поддержано государственное обвинение по уголовному делу в отношении жителя </w:t>
      </w:r>
      <w:proofErr w:type="spellStart"/>
      <w:r w:rsidRPr="00AC4E25">
        <w:rPr>
          <w:rFonts w:eastAsia="Calibri"/>
          <w:sz w:val="24"/>
          <w:szCs w:val="24"/>
        </w:rPr>
        <w:t>Большеглушицкого</w:t>
      </w:r>
      <w:proofErr w:type="spellEnd"/>
      <w:r w:rsidRPr="00AC4E25">
        <w:rPr>
          <w:rFonts w:eastAsia="Calibri"/>
          <w:sz w:val="24"/>
          <w:szCs w:val="24"/>
        </w:rPr>
        <w:t xml:space="preserve"> района Самарской области, обвиняемого в совершении преступления, предусмотренного ч.1 ст.264.1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опьянения). </w:t>
      </w:r>
    </w:p>
    <w:p w:rsidR="00AC4E25" w:rsidRPr="00AC4E25" w:rsidRDefault="00AC4E25" w:rsidP="00AC4E25">
      <w:pPr>
        <w:spacing w:line="259" w:lineRule="auto"/>
        <w:ind w:firstLine="708"/>
        <w:jc w:val="both"/>
        <w:rPr>
          <w:rFonts w:eastAsia="Calibri"/>
          <w:sz w:val="24"/>
          <w:szCs w:val="24"/>
        </w:rPr>
      </w:pPr>
      <w:r w:rsidRPr="00AC4E25">
        <w:rPr>
          <w:rFonts w:eastAsia="Calibri"/>
          <w:sz w:val="24"/>
          <w:szCs w:val="24"/>
        </w:rPr>
        <w:t xml:space="preserve">Судом установлено, что 1 сентября 2024 года водитель, ранее подвергнутый административному наказанию за управлением автомобилем в состоянии опьянения, вновь в нетрезвом виде управлял машиной </w:t>
      </w:r>
      <w:r w:rsidRPr="00AC4E25">
        <w:rPr>
          <w:rFonts w:eastAsia="Calibri"/>
          <w:sz w:val="24"/>
          <w:szCs w:val="24"/>
          <w:lang w:val="en-US"/>
        </w:rPr>
        <w:t>BYD</w:t>
      </w:r>
      <w:r w:rsidRPr="00AC4E25">
        <w:rPr>
          <w:rFonts w:eastAsia="Calibri"/>
          <w:sz w:val="24"/>
          <w:szCs w:val="24"/>
        </w:rPr>
        <w:t xml:space="preserve"> </w:t>
      </w:r>
      <w:r w:rsidRPr="00AC4E25">
        <w:rPr>
          <w:rFonts w:eastAsia="Calibri"/>
          <w:sz w:val="24"/>
          <w:szCs w:val="24"/>
          <w:lang w:val="en-US"/>
        </w:rPr>
        <w:t>F</w:t>
      </w:r>
      <w:r w:rsidRPr="00AC4E25">
        <w:rPr>
          <w:rFonts w:eastAsia="Calibri"/>
          <w:sz w:val="24"/>
          <w:szCs w:val="24"/>
        </w:rPr>
        <w:t>3.</w:t>
      </w:r>
    </w:p>
    <w:p w:rsidR="00AC4E25" w:rsidRPr="00AC4E25" w:rsidRDefault="00AC4E25" w:rsidP="00AC4E25">
      <w:pPr>
        <w:spacing w:line="259" w:lineRule="auto"/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AC4E25">
        <w:rPr>
          <w:rFonts w:eastAsia="Calibri"/>
          <w:sz w:val="24"/>
          <w:szCs w:val="24"/>
        </w:rPr>
        <w:t>Правонарушитель, следовавший по ул. Советской с. Большая Глушица к себе домой, был остановлен сотрудниками ДПС.</w:t>
      </w:r>
      <w:proofErr w:type="gramEnd"/>
      <w:r w:rsidRPr="00AC4E25">
        <w:rPr>
          <w:rFonts w:eastAsia="Calibri"/>
          <w:sz w:val="24"/>
          <w:szCs w:val="24"/>
        </w:rPr>
        <w:t xml:space="preserve"> С применением технического средства измерения на состояние опьянения – </w:t>
      </w:r>
      <w:proofErr w:type="spellStart"/>
      <w:r w:rsidRPr="00AC4E25">
        <w:rPr>
          <w:rFonts w:eastAsia="Calibri"/>
          <w:sz w:val="24"/>
          <w:szCs w:val="24"/>
        </w:rPr>
        <w:t>алкотектора</w:t>
      </w:r>
      <w:proofErr w:type="spellEnd"/>
      <w:r w:rsidRPr="00AC4E25">
        <w:rPr>
          <w:rFonts w:eastAsia="Calibri"/>
          <w:sz w:val="24"/>
          <w:szCs w:val="24"/>
        </w:rPr>
        <w:t xml:space="preserve">, у водителя было установлено наличие содержания алкоголя в выдыхаемом воздухе в количестве 0, 490 миллиграмм на 1 литр выдыхаемого воздуха, то есть в концентрации, превышающей предельно допустимую норму содержания алкоголя, а именно – 0, 16 миллиграмм. </w:t>
      </w:r>
    </w:p>
    <w:p w:rsidR="00AC4E25" w:rsidRPr="00AC4E25" w:rsidRDefault="00AC4E25" w:rsidP="00AC4E25">
      <w:pPr>
        <w:spacing w:line="259" w:lineRule="auto"/>
        <w:ind w:firstLine="708"/>
        <w:jc w:val="both"/>
        <w:rPr>
          <w:rFonts w:eastAsia="Calibri"/>
          <w:sz w:val="24"/>
          <w:szCs w:val="24"/>
        </w:rPr>
      </w:pPr>
      <w:r w:rsidRPr="00AC4E25">
        <w:rPr>
          <w:rFonts w:eastAsia="Calibri"/>
          <w:sz w:val="24"/>
          <w:szCs w:val="24"/>
        </w:rPr>
        <w:t>В судебном заседании вину подсудимый признал в полном объеме.</w:t>
      </w:r>
    </w:p>
    <w:p w:rsidR="00AC4E25" w:rsidRPr="00AC4E25" w:rsidRDefault="00AC4E25" w:rsidP="00AC4E25">
      <w:pPr>
        <w:spacing w:line="259" w:lineRule="auto"/>
        <w:ind w:firstLine="708"/>
        <w:jc w:val="both"/>
        <w:rPr>
          <w:rFonts w:eastAsia="Calibri"/>
          <w:sz w:val="24"/>
          <w:szCs w:val="24"/>
        </w:rPr>
      </w:pPr>
      <w:r w:rsidRPr="00AC4E25">
        <w:rPr>
          <w:rFonts w:eastAsia="Calibri"/>
          <w:sz w:val="24"/>
          <w:szCs w:val="24"/>
        </w:rPr>
        <w:t xml:space="preserve">Суд с учетом мнения прокурора признал подсудимого виновным и назначил наказание в виде обязательных работ на срок 120 часов с лишением права заниматься деятельностью, связанной с управлением транспортным средством сроком на 1 год 6 месяцев. В доход государства конфискована денежная сумма в размере 150 000 рублей, соответствующая стоимости автомобиля </w:t>
      </w:r>
      <w:r w:rsidRPr="00AC4E25">
        <w:rPr>
          <w:rFonts w:eastAsia="Calibri"/>
          <w:sz w:val="24"/>
          <w:szCs w:val="24"/>
          <w:lang w:val="en-US"/>
        </w:rPr>
        <w:t>BYD</w:t>
      </w:r>
      <w:r w:rsidRPr="00AC4E25">
        <w:rPr>
          <w:rFonts w:eastAsia="Calibri"/>
          <w:sz w:val="24"/>
          <w:szCs w:val="24"/>
        </w:rPr>
        <w:t xml:space="preserve"> </w:t>
      </w:r>
      <w:r w:rsidRPr="00AC4E25">
        <w:rPr>
          <w:rFonts w:eastAsia="Calibri"/>
          <w:sz w:val="24"/>
          <w:szCs w:val="24"/>
          <w:lang w:val="en-US"/>
        </w:rPr>
        <w:t>F</w:t>
      </w:r>
      <w:r w:rsidRPr="00AC4E25">
        <w:rPr>
          <w:rFonts w:eastAsia="Calibri"/>
          <w:sz w:val="24"/>
          <w:szCs w:val="24"/>
        </w:rPr>
        <w:t>3.</w:t>
      </w:r>
    </w:p>
    <w:p w:rsidR="00AC4E25" w:rsidRPr="00AC4E25" w:rsidRDefault="00AC4E25" w:rsidP="00AC4E25">
      <w:pPr>
        <w:spacing w:line="259" w:lineRule="auto"/>
        <w:ind w:firstLine="708"/>
        <w:jc w:val="both"/>
        <w:rPr>
          <w:rFonts w:eastAsia="Calibri"/>
          <w:sz w:val="24"/>
          <w:szCs w:val="24"/>
        </w:rPr>
      </w:pPr>
      <w:r w:rsidRPr="00AC4E25">
        <w:rPr>
          <w:rFonts w:eastAsia="Calibri"/>
          <w:sz w:val="24"/>
          <w:szCs w:val="24"/>
        </w:rPr>
        <w:t>Приговор в законную силу не вступил.</w:t>
      </w:r>
    </w:p>
    <w:p w:rsidR="00AC4E25" w:rsidRPr="00AC4E25" w:rsidRDefault="00AC4E25" w:rsidP="00AC4E25">
      <w:pPr>
        <w:spacing w:line="259" w:lineRule="auto"/>
        <w:ind w:firstLine="708"/>
        <w:jc w:val="both"/>
        <w:rPr>
          <w:rFonts w:eastAsia="Calibri"/>
          <w:sz w:val="24"/>
          <w:szCs w:val="24"/>
        </w:rPr>
      </w:pPr>
    </w:p>
    <w:p w:rsidR="00AC4E25" w:rsidRPr="00AC4E25" w:rsidRDefault="00AC4E25" w:rsidP="00AC4E25">
      <w:pPr>
        <w:spacing w:line="259" w:lineRule="auto"/>
        <w:jc w:val="both"/>
        <w:rPr>
          <w:rFonts w:eastAsia="Calibri"/>
          <w:sz w:val="24"/>
          <w:szCs w:val="24"/>
        </w:rPr>
      </w:pPr>
      <w:r w:rsidRPr="00AC4E25">
        <w:rPr>
          <w:rFonts w:eastAsia="Calibri"/>
          <w:sz w:val="24"/>
          <w:szCs w:val="24"/>
        </w:rPr>
        <w:t>Дата публикации: 07.11.2024</w:t>
      </w:r>
    </w:p>
    <w:p w:rsidR="00AC4E25" w:rsidRPr="00AC4E25" w:rsidRDefault="00AC4E25" w:rsidP="00AC4E25">
      <w:pPr>
        <w:jc w:val="center"/>
        <w:rPr>
          <w:sz w:val="24"/>
          <w:szCs w:val="24"/>
        </w:rPr>
      </w:pPr>
      <w:r w:rsidRPr="00AC4E25">
        <w:rPr>
          <w:noProof/>
          <w:sz w:val="24"/>
          <w:szCs w:val="24"/>
        </w:rPr>
        <w:drawing>
          <wp:inline distT="0" distB="0" distL="0" distR="0" wp14:anchorId="14951E9D" wp14:editId="37C433EB">
            <wp:extent cx="409575" cy="4978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bCs/>
          <w:sz w:val="24"/>
          <w:szCs w:val="24"/>
        </w:rPr>
        <w:t>СОБРАНИЕ ПРЕДСТАВИТЕЛЕЙ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bCs/>
          <w:sz w:val="24"/>
          <w:szCs w:val="24"/>
        </w:rPr>
        <w:t>СЕЛЬСКОГО ПОСЕЛЕНИЯ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bCs/>
          <w:sz w:val="24"/>
          <w:szCs w:val="24"/>
        </w:rPr>
        <w:t>МОКША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sz w:val="24"/>
          <w:szCs w:val="24"/>
        </w:rPr>
        <w:t>МУНИЦИПАЛЬНОГО РАЙОНА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bCs/>
          <w:sz w:val="24"/>
          <w:szCs w:val="24"/>
        </w:rPr>
        <w:t>БОЛЬШЕГЛУШИЦКИЙ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bCs/>
          <w:sz w:val="24"/>
          <w:szCs w:val="24"/>
        </w:rPr>
        <w:t>САМАРСКОЙ ОБЛАСТИ</w:t>
      </w:r>
    </w:p>
    <w:p w:rsidR="00AC4E25" w:rsidRPr="00AC4E25" w:rsidRDefault="00AC4E25" w:rsidP="00AC4E25">
      <w:pPr>
        <w:jc w:val="center"/>
        <w:rPr>
          <w:bCs/>
          <w:sz w:val="24"/>
          <w:szCs w:val="24"/>
        </w:rPr>
      </w:pPr>
      <w:r w:rsidRPr="00AC4E25">
        <w:rPr>
          <w:b/>
          <w:bCs/>
          <w:sz w:val="24"/>
          <w:szCs w:val="24"/>
        </w:rPr>
        <w:t>ЧЕТВЕРТОГО СОЗЫВА</w:t>
      </w:r>
      <w:r w:rsidRPr="00AC4E25">
        <w:rPr>
          <w:b/>
          <w:bCs/>
          <w:spacing w:val="20"/>
          <w:sz w:val="24"/>
          <w:szCs w:val="24"/>
        </w:rPr>
        <w:t xml:space="preserve">                                                                                  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bCs/>
          <w:spacing w:val="20"/>
          <w:sz w:val="24"/>
          <w:szCs w:val="24"/>
        </w:rPr>
        <w:t>РЕШЕНИЕ</w:t>
      </w:r>
      <w:r w:rsidRPr="00AC4E25">
        <w:rPr>
          <w:b/>
          <w:bCs/>
          <w:sz w:val="24"/>
          <w:szCs w:val="24"/>
        </w:rPr>
        <w:t xml:space="preserve"> № 187</w:t>
      </w:r>
    </w:p>
    <w:p w:rsidR="00AC4E25" w:rsidRPr="00AC4E25" w:rsidRDefault="00AC4E25" w:rsidP="00AC4E25">
      <w:pPr>
        <w:jc w:val="center"/>
        <w:rPr>
          <w:b/>
          <w:sz w:val="24"/>
          <w:szCs w:val="24"/>
        </w:rPr>
      </w:pPr>
      <w:r w:rsidRPr="00AC4E25">
        <w:rPr>
          <w:b/>
          <w:sz w:val="24"/>
          <w:szCs w:val="24"/>
        </w:rPr>
        <w:t>от 14ноября  2024 года</w:t>
      </w:r>
    </w:p>
    <w:p w:rsidR="00AC4E25" w:rsidRPr="00AC4E25" w:rsidRDefault="00AC4E25" w:rsidP="00AC4E25">
      <w:pPr>
        <w:jc w:val="center"/>
        <w:rPr>
          <w:b/>
          <w:sz w:val="24"/>
          <w:szCs w:val="24"/>
        </w:rPr>
      </w:pPr>
    </w:p>
    <w:p w:rsidR="00AC4E25" w:rsidRPr="00AC4E25" w:rsidRDefault="00AC4E25" w:rsidP="00AC4E25">
      <w:pPr>
        <w:pStyle w:val="s1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proofErr w:type="gramStart"/>
      <w:r w:rsidRPr="00AC4E25">
        <w:rPr>
          <w:b/>
          <w:bCs/>
          <w:color w:val="000000"/>
        </w:rPr>
        <w:t>О внесении изменений в  Положение о муниципальном контроле в сфере благоустройства на территории</w:t>
      </w:r>
      <w:proofErr w:type="gramEnd"/>
      <w:r w:rsidRPr="00AC4E25">
        <w:rPr>
          <w:b/>
          <w:bCs/>
          <w:color w:val="000000"/>
        </w:rPr>
        <w:t xml:space="preserve">  сельского поселения Мокша муниципального района Большеглушицкий Самарской области, утвержденное Решением Собрания представителей  сельского поселения Мокша муниципального района Большеглушицкий Самарской области от 20 сентября 2021 № 51 </w:t>
      </w:r>
    </w:p>
    <w:p w:rsidR="00AC4E25" w:rsidRPr="00AC4E25" w:rsidRDefault="00AC4E25" w:rsidP="00AC4E25">
      <w:pPr>
        <w:shd w:val="clear" w:color="auto" w:fill="FFFFFF"/>
        <w:rPr>
          <w:b/>
          <w:color w:val="000000"/>
          <w:sz w:val="24"/>
          <w:szCs w:val="24"/>
        </w:rPr>
      </w:pPr>
    </w:p>
    <w:p w:rsidR="00AC4E25" w:rsidRPr="00AC4E25" w:rsidRDefault="00AC4E25" w:rsidP="00AC4E25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C4E25">
        <w:rPr>
          <w:color w:val="000000"/>
          <w:sz w:val="24"/>
          <w:szCs w:val="24"/>
        </w:rPr>
        <w:t xml:space="preserve">В соответствии с Федеральным законом от 31.07.2020 № 248-ФЗ «О государственном </w:t>
      </w:r>
      <w:r w:rsidRPr="00AC4E25">
        <w:rPr>
          <w:color w:val="000000"/>
          <w:sz w:val="24"/>
          <w:szCs w:val="24"/>
        </w:rPr>
        <w:lastRenderedPageBreak/>
        <w:t xml:space="preserve">контроле (надзоре) и муниципальном контроле в Российской Федерации», Уставом </w:t>
      </w:r>
      <w:r w:rsidRPr="00AC4E25">
        <w:rPr>
          <w:b/>
          <w:bCs/>
          <w:color w:val="000000"/>
          <w:sz w:val="24"/>
          <w:szCs w:val="24"/>
        </w:rPr>
        <w:t xml:space="preserve"> </w:t>
      </w:r>
      <w:r w:rsidRPr="00AC4E25">
        <w:rPr>
          <w:bCs/>
          <w:color w:val="000000"/>
          <w:sz w:val="24"/>
          <w:szCs w:val="24"/>
        </w:rPr>
        <w:t>сельского поселения Мокша муниципального района Большеглушицкий Самарской области</w:t>
      </w:r>
      <w:r w:rsidRPr="00AC4E25">
        <w:rPr>
          <w:b/>
          <w:bCs/>
          <w:color w:val="000000"/>
          <w:sz w:val="24"/>
          <w:szCs w:val="24"/>
        </w:rPr>
        <w:t>,</w:t>
      </w:r>
      <w:r w:rsidRPr="00AC4E25">
        <w:rPr>
          <w:i/>
          <w:iCs/>
          <w:color w:val="000000"/>
          <w:sz w:val="24"/>
          <w:szCs w:val="24"/>
        </w:rPr>
        <w:t xml:space="preserve"> </w:t>
      </w:r>
      <w:r w:rsidRPr="00AC4E25">
        <w:rPr>
          <w:color w:val="000000"/>
          <w:sz w:val="24"/>
          <w:szCs w:val="24"/>
        </w:rPr>
        <w:t xml:space="preserve">Собрание представителей </w:t>
      </w:r>
      <w:r w:rsidRPr="00AC4E25">
        <w:rPr>
          <w:b/>
          <w:bCs/>
          <w:color w:val="000000"/>
          <w:sz w:val="24"/>
          <w:szCs w:val="24"/>
        </w:rPr>
        <w:t xml:space="preserve"> </w:t>
      </w:r>
      <w:r w:rsidRPr="00AC4E25">
        <w:rPr>
          <w:bCs/>
          <w:color w:val="000000"/>
          <w:sz w:val="24"/>
          <w:szCs w:val="24"/>
        </w:rPr>
        <w:t>сельского поселения Мокша муниципального района Большеглушицкий Самарской области</w:t>
      </w:r>
      <w:r w:rsidRPr="00AC4E25">
        <w:rPr>
          <w:b/>
          <w:bCs/>
          <w:color w:val="000000"/>
          <w:sz w:val="24"/>
          <w:szCs w:val="24"/>
        </w:rPr>
        <w:t xml:space="preserve"> </w:t>
      </w:r>
    </w:p>
    <w:p w:rsidR="00AC4E25" w:rsidRPr="00AC4E25" w:rsidRDefault="00AC4E25" w:rsidP="00AC4E2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AC4E25" w:rsidRPr="00AC4E25" w:rsidRDefault="00AC4E25" w:rsidP="00AC4E2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AC4E25">
        <w:rPr>
          <w:color w:val="000000"/>
          <w:sz w:val="24"/>
          <w:szCs w:val="24"/>
        </w:rPr>
        <w:t>РЕШИЛО:</w:t>
      </w:r>
    </w:p>
    <w:p w:rsidR="00AC4E25" w:rsidRPr="00AC4E25" w:rsidRDefault="00AC4E25" w:rsidP="00AC4E2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AC4E25" w:rsidRPr="00AC4E25" w:rsidRDefault="00AC4E25" w:rsidP="00AC4E25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C4E25">
        <w:rPr>
          <w:color w:val="000000"/>
          <w:sz w:val="24"/>
          <w:szCs w:val="24"/>
        </w:rPr>
        <w:t xml:space="preserve">    </w:t>
      </w:r>
      <w:proofErr w:type="gramStart"/>
      <w:r w:rsidRPr="00AC4E25">
        <w:rPr>
          <w:color w:val="000000"/>
          <w:sz w:val="24"/>
          <w:szCs w:val="24"/>
        </w:rPr>
        <w:t>1.Внести</w:t>
      </w:r>
      <w:r w:rsidRPr="00AC4E25">
        <w:rPr>
          <w:bCs/>
          <w:color w:val="000000"/>
          <w:sz w:val="24"/>
          <w:szCs w:val="24"/>
        </w:rPr>
        <w:t xml:space="preserve"> в  Положение о муниципальном контроле в сфере благоустройства на территории  сельского поселения Мокша муниципального района Большеглушицкий Самарской области, утвержденное Решением Собрания представителей  сельского поселения Мокша муниципального района Большеглушицкий Самарской области от 20 сентября 2021 № 51, (Вести сельского поселения Мокша, 2021, 22 сентября, № 36(437) (Вести сельского поселения Мокша, 2021, 16 декабря, № 51(452) ,</w:t>
      </w:r>
      <w:r w:rsidRPr="00AC4E25">
        <w:rPr>
          <w:b/>
          <w:bCs/>
          <w:color w:val="000000"/>
          <w:sz w:val="24"/>
          <w:szCs w:val="24"/>
        </w:rPr>
        <w:t xml:space="preserve"> </w:t>
      </w:r>
      <w:r w:rsidRPr="00AC4E25">
        <w:rPr>
          <w:color w:val="000000"/>
          <w:sz w:val="24"/>
          <w:szCs w:val="24"/>
        </w:rPr>
        <w:t>(Вести сельского поселения Мокша, 2022</w:t>
      </w:r>
      <w:proofErr w:type="gramEnd"/>
      <w:r w:rsidRPr="00AC4E25">
        <w:rPr>
          <w:color w:val="000000"/>
          <w:sz w:val="24"/>
          <w:szCs w:val="24"/>
        </w:rPr>
        <w:t xml:space="preserve">, </w:t>
      </w:r>
      <w:proofErr w:type="gramStart"/>
      <w:r w:rsidRPr="00AC4E25">
        <w:rPr>
          <w:color w:val="000000"/>
          <w:sz w:val="24"/>
          <w:szCs w:val="24"/>
        </w:rPr>
        <w:t xml:space="preserve">16 февраля № 7(461), (Вести сельского поселения Мокша, 2023, 29 мая, № 20(522), (Вести сельского поселения Мокша, 2024, 07 октября, № 26(677)), </w:t>
      </w:r>
      <w:r w:rsidRPr="00AC4E25">
        <w:rPr>
          <w:b/>
          <w:bCs/>
          <w:color w:val="000000"/>
          <w:sz w:val="24"/>
          <w:szCs w:val="24"/>
        </w:rPr>
        <w:t xml:space="preserve"> </w:t>
      </w:r>
      <w:r w:rsidRPr="00AC4E25">
        <w:rPr>
          <w:color w:val="000000"/>
          <w:sz w:val="24"/>
          <w:szCs w:val="24"/>
        </w:rPr>
        <w:t xml:space="preserve"> (далее – Решение) следующие изменения:</w:t>
      </w:r>
      <w:proofErr w:type="gramEnd"/>
    </w:p>
    <w:p w:rsidR="00AC4E25" w:rsidRPr="00AC4E25" w:rsidRDefault="00AC4E25" w:rsidP="00AC4E25">
      <w:pPr>
        <w:pStyle w:val="ConsPlusNormal1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AC4E25">
        <w:rPr>
          <w:rFonts w:ascii="Times New Roman" w:hAnsi="Times New Roman" w:cs="Times New Roman"/>
          <w:color w:val="000000"/>
          <w:sz w:val="24"/>
        </w:rPr>
        <w:t xml:space="preserve">1.1. Раздел  </w:t>
      </w:r>
      <w:r w:rsidRPr="00AC4E25">
        <w:rPr>
          <w:rFonts w:ascii="Times New Roman" w:hAnsi="Times New Roman" w:cs="Times New Roman"/>
          <w:bCs/>
          <w:color w:val="000000"/>
          <w:sz w:val="24"/>
        </w:rPr>
        <w:t xml:space="preserve">4. </w:t>
      </w:r>
      <w:r w:rsidRPr="00AC4E25">
        <w:rPr>
          <w:rFonts w:ascii="Times New Roman" w:hAnsi="Times New Roman" w:cs="Times New Roman"/>
          <w:color w:val="000000"/>
          <w:sz w:val="24"/>
        </w:rPr>
        <w:t>Положения о муниципальном контроле в сфере благоустройства на территории  сельского поселения Мокша муниципального района Большеглушицкий Самарской области (далее – Положение) изложить в следующей редакции:</w:t>
      </w:r>
    </w:p>
    <w:p w:rsidR="00AC4E25" w:rsidRPr="00AC4E25" w:rsidRDefault="00AC4E25" w:rsidP="00AC4E25">
      <w:pPr>
        <w:jc w:val="both"/>
        <w:rPr>
          <w:color w:val="000000"/>
          <w:sz w:val="24"/>
          <w:szCs w:val="24"/>
        </w:rPr>
      </w:pPr>
    </w:p>
    <w:p w:rsidR="00AC4E25" w:rsidRPr="00AC4E25" w:rsidRDefault="00AC4E25" w:rsidP="00AC4E25">
      <w:pPr>
        <w:pStyle w:val="2d"/>
        <w:shd w:val="clear" w:color="auto" w:fill="auto"/>
        <w:tabs>
          <w:tab w:val="left" w:pos="1173"/>
        </w:tabs>
        <w:spacing w:before="0" w:line="360" w:lineRule="auto"/>
        <w:rPr>
          <w:sz w:val="24"/>
          <w:szCs w:val="24"/>
        </w:rPr>
      </w:pPr>
      <w:r w:rsidRPr="00AC4E25">
        <w:rPr>
          <w:sz w:val="24"/>
          <w:szCs w:val="24"/>
        </w:rPr>
        <w:t>«4.1. Решения администрации, действия (бездействие) ее должностных лиц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C4E25" w:rsidRPr="00AC4E25" w:rsidRDefault="00AC4E25" w:rsidP="00AC4E25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AC4E25">
        <w:rPr>
          <w:rFonts w:ascii="Times New Roman" w:hAnsi="Times New Roman" w:cs="Times New Roman"/>
          <w:color w:val="000000"/>
          <w:sz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AC4E25" w:rsidRPr="00AC4E25" w:rsidRDefault="00AC4E25" w:rsidP="00AC4E25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E25">
        <w:rPr>
          <w:rFonts w:ascii="Times New Roman" w:hAnsi="Times New Roman" w:cs="Times New Roman"/>
          <w:color w:val="000000"/>
          <w:sz w:val="24"/>
        </w:rPr>
        <w:t>1) решений о проведении контрольных мероприятий;</w:t>
      </w:r>
    </w:p>
    <w:p w:rsidR="00AC4E25" w:rsidRPr="00AC4E25" w:rsidRDefault="00AC4E25" w:rsidP="00AC4E25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E25">
        <w:rPr>
          <w:rFonts w:ascii="Times New Roman" w:hAnsi="Times New Roman" w:cs="Times New Roman"/>
          <w:color w:val="000000"/>
          <w:sz w:val="24"/>
        </w:rPr>
        <w:t>2) актов контрольных мероприятий, предписаний об устранении выявленных нарушений;</w:t>
      </w:r>
    </w:p>
    <w:p w:rsidR="00AC4E25" w:rsidRPr="00AC4E25" w:rsidRDefault="00AC4E25" w:rsidP="00AC4E25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E25">
        <w:rPr>
          <w:rFonts w:ascii="Times New Roman" w:hAnsi="Times New Roman" w:cs="Times New Roman"/>
          <w:color w:val="000000"/>
          <w:sz w:val="24"/>
        </w:rPr>
        <w:t>3) действий (бездействия) должностных лиц, уполномоченных осуществлять муниципальный контроль, в рамках контрольных мероприятий.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173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услуг.</w:t>
      </w:r>
    </w:p>
    <w:p w:rsidR="00AC4E25" w:rsidRPr="00AC4E25" w:rsidRDefault="00AC4E25" w:rsidP="00AC4E25">
      <w:pPr>
        <w:pStyle w:val="2d"/>
        <w:numPr>
          <w:ilvl w:val="0"/>
          <w:numId w:val="3"/>
        </w:numPr>
        <w:shd w:val="clear" w:color="auto" w:fill="auto"/>
        <w:tabs>
          <w:tab w:val="left" w:pos="1274"/>
        </w:tabs>
        <w:spacing w:before="0" w:line="360" w:lineRule="auto"/>
        <w:rPr>
          <w:sz w:val="24"/>
          <w:szCs w:val="24"/>
        </w:rPr>
      </w:pPr>
      <w:r w:rsidRPr="00AC4E25">
        <w:rPr>
          <w:sz w:val="24"/>
          <w:szCs w:val="24"/>
        </w:rPr>
        <w:t xml:space="preserve">Правом на обжалование решений администрации, действий (бездействия) ее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от </w:t>
      </w:r>
      <w:r w:rsidRPr="00AC4E25">
        <w:rPr>
          <w:sz w:val="24"/>
          <w:szCs w:val="24"/>
        </w:rPr>
        <w:lastRenderedPageBreak/>
        <w:t>31.07.2020 № 248-ФЗ «О государственном контроле (надзоре) и муниципальном контроле в Российской Федерации».</w:t>
      </w:r>
    </w:p>
    <w:p w:rsidR="00AC4E25" w:rsidRPr="00AC4E25" w:rsidRDefault="00AC4E25" w:rsidP="00AC4E25">
      <w:pPr>
        <w:pStyle w:val="2d"/>
        <w:numPr>
          <w:ilvl w:val="0"/>
          <w:numId w:val="3"/>
        </w:numPr>
        <w:shd w:val="clear" w:color="auto" w:fill="auto"/>
        <w:tabs>
          <w:tab w:val="left" w:pos="1177"/>
        </w:tabs>
        <w:spacing w:before="0" w:line="360" w:lineRule="auto"/>
        <w:rPr>
          <w:sz w:val="24"/>
          <w:szCs w:val="24"/>
        </w:rPr>
      </w:pPr>
      <w:r w:rsidRPr="00AC4E25">
        <w:rPr>
          <w:sz w:val="24"/>
          <w:szCs w:val="24"/>
        </w:rPr>
        <w:t>Жалоба на решение администрации, действия (бездействие) ее должностных лиц (далее - жалоба) может быть подана в администрацию в течение тридцати календарных дней со дня, когда контролируемое лицо узнало или должно было узнать о нарушении своих прав. Жалоба на предписание администрации  может быть подана в течение десяти рабочих дней с момента получения контролируемым лицом предписания.</w:t>
      </w:r>
    </w:p>
    <w:p w:rsidR="00AC4E25" w:rsidRPr="00AC4E25" w:rsidRDefault="00AC4E25" w:rsidP="00AC4E25">
      <w:pPr>
        <w:pStyle w:val="2d"/>
        <w:numPr>
          <w:ilvl w:val="0"/>
          <w:numId w:val="3"/>
        </w:numPr>
        <w:shd w:val="clear" w:color="auto" w:fill="auto"/>
        <w:tabs>
          <w:tab w:val="left" w:pos="1274"/>
        </w:tabs>
        <w:spacing w:before="0" w:line="360" w:lineRule="auto"/>
        <w:rPr>
          <w:sz w:val="24"/>
          <w:szCs w:val="24"/>
        </w:rPr>
      </w:pPr>
      <w:r w:rsidRPr="00AC4E25">
        <w:rPr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администрацией.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274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C4E25" w:rsidRPr="00AC4E25" w:rsidRDefault="00AC4E25" w:rsidP="00AC4E25">
      <w:pPr>
        <w:pStyle w:val="dt-p"/>
        <w:spacing w:before="0" w:beforeAutospacing="0" w:after="0" w:afterAutospacing="0" w:line="360" w:lineRule="auto"/>
        <w:ind w:firstLine="709"/>
        <w:jc w:val="both"/>
      </w:pPr>
      <w:r w:rsidRPr="00AC4E25">
        <w:t>Жалоба может содержать ходатайство о приостановлении исполнения обжалуемого решения администрации. Администрация в срок не позднее двух рабочих дней со дня регистрации жалобы принимает решение:</w:t>
      </w:r>
    </w:p>
    <w:p w:rsidR="00AC4E25" w:rsidRPr="00AC4E25" w:rsidRDefault="00AC4E25" w:rsidP="00AC4E25">
      <w:pPr>
        <w:pStyle w:val="dt-p"/>
        <w:spacing w:before="0" w:beforeAutospacing="0" w:after="0" w:afterAutospacing="0" w:line="360" w:lineRule="auto"/>
        <w:ind w:firstLine="709"/>
        <w:jc w:val="both"/>
      </w:pPr>
      <w:r w:rsidRPr="00AC4E25">
        <w:rPr>
          <w:rStyle w:val="dt-m"/>
        </w:rPr>
        <w:t>1)</w:t>
      </w:r>
      <w:r w:rsidRPr="00AC4E25">
        <w:t xml:space="preserve"> о приостановлении исполнения обжалуемого решения администрации;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274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rStyle w:val="dt-m"/>
          <w:sz w:val="24"/>
          <w:szCs w:val="24"/>
        </w:rPr>
        <w:t>2)</w:t>
      </w:r>
      <w:r w:rsidRPr="00AC4E25">
        <w:rPr>
          <w:sz w:val="24"/>
          <w:szCs w:val="24"/>
        </w:rPr>
        <w:t xml:space="preserve"> об отказе в приостановлении исполнения обжалуемого решения администрации.</w:t>
      </w:r>
    </w:p>
    <w:p w:rsidR="00AC4E25" w:rsidRPr="00AC4E25" w:rsidRDefault="00AC4E25" w:rsidP="00AC4E25">
      <w:pPr>
        <w:spacing w:line="360" w:lineRule="auto"/>
        <w:ind w:firstLine="709"/>
        <w:jc w:val="both"/>
        <w:rPr>
          <w:sz w:val="24"/>
          <w:szCs w:val="24"/>
        </w:rPr>
      </w:pPr>
      <w:r w:rsidRPr="00AC4E25">
        <w:rPr>
          <w:sz w:val="24"/>
          <w:szCs w:val="24"/>
        </w:rPr>
        <w:t>Информация о принятом решении направляется лицу, подавшему жалобу, в течение одного рабочего дня с момента принятия решения.</w:t>
      </w:r>
    </w:p>
    <w:p w:rsidR="00AC4E25" w:rsidRPr="00AC4E25" w:rsidRDefault="00AC4E25" w:rsidP="00AC4E25">
      <w:pPr>
        <w:pStyle w:val="2d"/>
        <w:numPr>
          <w:ilvl w:val="0"/>
          <w:numId w:val="3"/>
        </w:numPr>
        <w:shd w:val="clear" w:color="auto" w:fill="auto"/>
        <w:tabs>
          <w:tab w:val="left" w:pos="1197"/>
        </w:tabs>
        <w:spacing w:before="0" w:line="360" w:lineRule="auto"/>
        <w:rPr>
          <w:sz w:val="24"/>
          <w:szCs w:val="24"/>
        </w:rPr>
      </w:pPr>
      <w:r w:rsidRPr="00AC4E25">
        <w:rPr>
          <w:sz w:val="24"/>
          <w:szCs w:val="24"/>
        </w:rPr>
        <w:t>Форма и содержание жалобы должны соответствовать требованиям статьи 41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AC4E25" w:rsidRPr="00AC4E25" w:rsidRDefault="00AC4E25" w:rsidP="00AC4E25">
      <w:pPr>
        <w:pStyle w:val="2d"/>
        <w:numPr>
          <w:ilvl w:val="0"/>
          <w:numId w:val="3"/>
        </w:numPr>
        <w:shd w:val="clear" w:color="auto" w:fill="auto"/>
        <w:tabs>
          <w:tab w:val="left" w:pos="1282"/>
        </w:tabs>
        <w:spacing w:before="0" w:line="360" w:lineRule="auto"/>
        <w:rPr>
          <w:sz w:val="24"/>
          <w:szCs w:val="24"/>
        </w:rPr>
      </w:pPr>
      <w:r w:rsidRPr="00AC4E25">
        <w:rPr>
          <w:sz w:val="24"/>
          <w:szCs w:val="24"/>
        </w:rPr>
        <w:t>Жалоба подлежит рассмотрению администрацией в течение двадцати рабочих дней со дня ее 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не более чем на двадцать рабочих дней.</w:t>
      </w:r>
    </w:p>
    <w:p w:rsidR="00AC4E25" w:rsidRPr="00AC4E25" w:rsidRDefault="00AC4E25" w:rsidP="00AC4E25">
      <w:pPr>
        <w:pStyle w:val="2d"/>
        <w:numPr>
          <w:ilvl w:val="0"/>
          <w:numId w:val="3"/>
        </w:numPr>
        <w:shd w:val="clear" w:color="auto" w:fill="auto"/>
        <w:tabs>
          <w:tab w:val="left" w:pos="1209"/>
        </w:tabs>
        <w:spacing w:before="0" w:line="360" w:lineRule="auto"/>
        <w:rPr>
          <w:sz w:val="24"/>
          <w:szCs w:val="24"/>
        </w:rPr>
      </w:pPr>
      <w:r w:rsidRPr="00AC4E25">
        <w:rPr>
          <w:sz w:val="24"/>
          <w:szCs w:val="24"/>
        </w:rPr>
        <w:t>По итогам рассмотрения жалобы администрация принимает одно из следующих решений: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120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а)</w:t>
      </w:r>
      <w:r w:rsidRPr="00AC4E25">
        <w:rPr>
          <w:sz w:val="24"/>
          <w:szCs w:val="24"/>
        </w:rPr>
        <w:tab/>
        <w:t>оставляет жалобу без удовлетворения;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149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б)</w:t>
      </w:r>
      <w:r w:rsidRPr="00AC4E25">
        <w:rPr>
          <w:sz w:val="24"/>
          <w:szCs w:val="24"/>
        </w:rPr>
        <w:tab/>
        <w:t>отменяет решение администрации полностью или частично;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098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в)</w:t>
      </w:r>
      <w:r w:rsidRPr="00AC4E25">
        <w:rPr>
          <w:sz w:val="24"/>
          <w:szCs w:val="24"/>
        </w:rPr>
        <w:tab/>
        <w:t>отменяет решение администрации полностью и принимает новое решение;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087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г)</w:t>
      </w:r>
      <w:r w:rsidRPr="00AC4E25">
        <w:rPr>
          <w:sz w:val="24"/>
          <w:szCs w:val="24"/>
        </w:rPr>
        <w:tab/>
        <w:t>признает действия (бездействие) должностных лиц администрации незаконными и выносит решение по существу, в том числе об осуществлении при необходимости определенных действий</w:t>
      </w:r>
      <w:proofErr w:type="gramStart"/>
      <w:r w:rsidRPr="00AC4E25">
        <w:rPr>
          <w:sz w:val="24"/>
          <w:szCs w:val="24"/>
        </w:rPr>
        <w:t>.».</w:t>
      </w:r>
      <w:proofErr w:type="gramEnd"/>
    </w:p>
    <w:p w:rsidR="00AC4E25" w:rsidRPr="00AC4E25" w:rsidRDefault="00AC4E25" w:rsidP="00AC4E2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AC4E25">
        <w:rPr>
          <w:color w:val="000000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AC4E25" w:rsidRPr="00AC4E25" w:rsidRDefault="00AC4E25" w:rsidP="00AC4E25">
      <w:pPr>
        <w:ind w:firstLine="709"/>
        <w:jc w:val="both"/>
        <w:rPr>
          <w:color w:val="000000"/>
          <w:sz w:val="24"/>
          <w:szCs w:val="24"/>
        </w:rPr>
      </w:pP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  <w:r w:rsidRPr="00AC4E25">
        <w:rPr>
          <w:rFonts w:ascii="Times New Roman" w:hAnsi="Times New Roman"/>
        </w:rPr>
        <w:lastRenderedPageBreak/>
        <w:t>Председатель Собрания представителей</w:t>
      </w: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  <w:r w:rsidRPr="00AC4E25">
        <w:rPr>
          <w:rFonts w:ascii="Times New Roman" w:hAnsi="Times New Roman"/>
          <w:bCs/>
        </w:rPr>
        <w:t>сельского</w:t>
      </w:r>
      <w:r w:rsidRPr="00AC4E25">
        <w:rPr>
          <w:rFonts w:ascii="Times New Roman" w:hAnsi="Times New Roman"/>
        </w:rPr>
        <w:t xml:space="preserve"> поселения Мокша</w:t>
      </w: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  <w:r w:rsidRPr="00AC4E25">
        <w:rPr>
          <w:rFonts w:ascii="Times New Roman" w:hAnsi="Times New Roman"/>
        </w:rPr>
        <w:t>муниципального района Большеглушицкий</w:t>
      </w: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  <w:r w:rsidRPr="00AC4E25">
        <w:rPr>
          <w:rFonts w:ascii="Times New Roman" w:hAnsi="Times New Roman"/>
        </w:rPr>
        <w:t xml:space="preserve">Самарской области                                                                      В.М. Перепелкин </w:t>
      </w: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  <w:r w:rsidRPr="00AC4E25">
        <w:rPr>
          <w:rFonts w:ascii="Times New Roman" w:hAnsi="Times New Roman"/>
        </w:rPr>
        <w:t xml:space="preserve">Глава </w:t>
      </w:r>
      <w:r w:rsidRPr="00AC4E25">
        <w:rPr>
          <w:rFonts w:ascii="Times New Roman" w:hAnsi="Times New Roman"/>
          <w:bCs/>
        </w:rPr>
        <w:t>сельского</w:t>
      </w:r>
      <w:r w:rsidRPr="00AC4E25">
        <w:rPr>
          <w:rFonts w:ascii="Times New Roman" w:hAnsi="Times New Roman"/>
        </w:rPr>
        <w:t xml:space="preserve"> поселения Мокша </w:t>
      </w: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  <w:r w:rsidRPr="00AC4E25">
        <w:rPr>
          <w:rFonts w:ascii="Times New Roman" w:hAnsi="Times New Roman"/>
        </w:rPr>
        <w:t>муниципального района Большеглушицкий</w:t>
      </w: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  <w:r w:rsidRPr="00AC4E25">
        <w:rPr>
          <w:rFonts w:ascii="Times New Roman" w:hAnsi="Times New Roman"/>
        </w:rPr>
        <w:t xml:space="preserve">Самарской области                      </w:t>
      </w:r>
      <w:r w:rsidRPr="00AC4E25">
        <w:rPr>
          <w:rFonts w:ascii="Times New Roman" w:hAnsi="Times New Roman"/>
        </w:rPr>
        <w:tab/>
      </w:r>
      <w:r w:rsidRPr="00AC4E25">
        <w:rPr>
          <w:rFonts w:ascii="Times New Roman" w:hAnsi="Times New Roman"/>
        </w:rPr>
        <w:tab/>
        <w:t xml:space="preserve">                                  </w:t>
      </w:r>
      <w:proofErr w:type="spellStart"/>
      <w:r w:rsidRPr="00AC4E25">
        <w:rPr>
          <w:rFonts w:ascii="Times New Roman" w:hAnsi="Times New Roman"/>
        </w:rPr>
        <w:t>О.А.Девяткин</w:t>
      </w:r>
      <w:proofErr w:type="spellEnd"/>
    </w:p>
    <w:p w:rsidR="00AC4E25" w:rsidRPr="00AC4E25" w:rsidRDefault="00AC4E25" w:rsidP="00AC4E2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AC4E25" w:rsidRPr="00AC4E25" w:rsidRDefault="00AC4E25" w:rsidP="00AC4E25">
      <w:pPr>
        <w:jc w:val="center"/>
        <w:rPr>
          <w:sz w:val="24"/>
          <w:szCs w:val="24"/>
        </w:rPr>
      </w:pPr>
      <w:r w:rsidRPr="00AC4E25">
        <w:rPr>
          <w:noProof/>
          <w:sz w:val="24"/>
          <w:szCs w:val="24"/>
        </w:rPr>
        <w:drawing>
          <wp:inline distT="0" distB="0" distL="0" distR="0" wp14:anchorId="57C60456" wp14:editId="62A13713">
            <wp:extent cx="409575" cy="49784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bCs/>
          <w:sz w:val="24"/>
          <w:szCs w:val="24"/>
        </w:rPr>
        <w:t>СОБРАНИЕ ПРЕДСТАВИТЕЛЕЙ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bCs/>
          <w:sz w:val="24"/>
          <w:szCs w:val="24"/>
        </w:rPr>
        <w:t>СЕЛЬСКОГО ПОСЕЛЕНИЯ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bCs/>
          <w:sz w:val="24"/>
          <w:szCs w:val="24"/>
        </w:rPr>
        <w:t>МОКША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sz w:val="24"/>
          <w:szCs w:val="24"/>
        </w:rPr>
        <w:t>МУНИЦИПАЛЬНОГО РАЙОНА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bCs/>
          <w:sz w:val="24"/>
          <w:szCs w:val="24"/>
        </w:rPr>
        <w:t>БОЛЬШЕГЛУШИЦКИЙ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bCs/>
          <w:sz w:val="24"/>
          <w:szCs w:val="24"/>
        </w:rPr>
        <w:t>САМАРСКОЙ ОБЛАСТИ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bCs/>
          <w:sz w:val="24"/>
          <w:szCs w:val="24"/>
        </w:rPr>
        <w:t>ЧЕТВЕРТОГО СОЗЫВА</w:t>
      </w:r>
    </w:p>
    <w:p w:rsidR="00AC4E25" w:rsidRPr="00AC4E25" w:rsidRDefault="00AC4E25" w:rsidP="00AC4E25">
      <w:pPr>
        <w:jc w:val="center"/>
        <w:rPr>
          <w:bCs/>
          <w:sz w:val="24"/>
          <w:szCs w:val="24"/>
        </w:rPr>
      </w:pPr>
      <w:r w:rsidRPr="00AC4E25">
        <w:rPr>
          <w:b/>
          <w:bCs/>
          <w:spacing w:val="20"/>
          <w:sz w:val="24"/>
          <w:szCs w:val="24"/>
        </w:rPr>
        <w:t xml:space="preserve">                                                                      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bCs/>
          <w:spacing w:val="20"/>
          <w:sz w:val="24"/>
          <w:szCs w:val="24"/>
        </w:rPr>
        <w:t xml:space="preserve"> РЕШЕНИЕ</w:t>
      </w:r>
      <w:r w:rsidRPr="00AC4E25">
        <w:rPr>
          <w:b/>
          <w:bCs/>
          <w:sz w:val="24"/>
          <w:szCs w:val="24"/>
        </w:rPr>
        <w:t xml:space="preserve"> № 188  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</w:p>
    <w:p w:rsidR="00AC4E25" w:rsidRPr="00AC4E25" w:rsidRDefault="00AC4E25" w:rsidP="00AC4E25">
      <w:pPr>
        <w:jc w:val="center"/>
        <w:rPr>
          <w:b/>
          <w:sz w:val="24"/>
          <w:szCs w:val="24"/>
        </w:rPr>
      </w:pPr>
      <w:r w:rsidRPr="00AC4E25">
        <w:rPr>
          <w:b/>
          <w:sz w:val="24"/>
          <w:szCs w:val="24"/>
        </w:rPr>
        <w:t>от  14 ноября  2024 года</w:t>
      </w:r>
    </w:p>
    <w:p w:rsidR="00AC4E25" w:rsidRPr="00AC4E25" w:rsidRDefault="00AC4E25" w:rsidP="00AC4E25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AC4E25">
        <w:rPr>
          <w:color w:val="000000"/>
          <w:sz w:val="24"/>
          <w:szCs w:val="24"/>
        </w:rPr>
        <w:t xml:space="preserve">   </w:t>
      </w:r>
    </w:p>
    <w:p w:rsidR="00AC4E25" w:rsidRPr="00AC4E25" w:rsidRDefault="00AC4E25" w:rsidP="00AC4E25">
      <w:pPr>
        <w:jc w:val="center"/>
        <w:rPr>
          <w:b/>
          <w:bCs/>
          <w:color w:val="000000"/>
          <w:sz w:val="24"/>
          <w:szCs w:val="24"/>
        </w:rPr>
      </w:pPr>
      <w:r w:rsidRPr="00AC4E25">
        <w:rPr>
          <w:b/>
          <w:bCs/>
          <w:color w:val="000000"/>
          <w:sz w:val="24"/>
          <w:szCs w:val="24"/>
        </w:rPr>
        <w:t xml:space="preserve">О внесении изменений в  Положение о муниципальном земельном контроле в границах сельского поселения Мокша муниципального района Большеглушицкий Самарской области, утвержденное Решением Собрания представителей  сельского поселения  Мокша муниципального района Большеглушицкий Самарской области  от 20 сентября  2021 № 53 </w:t>
      </w:r>
    </w:p>
    <w:p w:rsidR="00AC4E25" w:rsidRPr="00AC4E25" w:rsidRDefault="00AC4E25" w:rsidP="00AC4E25">
      <w:pPr>
        <w:jc w:val="center"/>
        <w:rPr>
          <w:b/>
          <w:bCs/>
          <w:color w:val="000000"/>
          <w:sz w:val="24"/>
          <w:szCs w:val="24"/>
        </w:rPr>
      </w:pPr>
    </w:p>
    <w:p w:rsidR="00AC4E25" w:rsidRPr="00AC4E25" w:rsidRDefault="00AC4E25" w:rsidP="00AC4E25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AC4E25">
        <w:rPr>
          <w:color w:val="000000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Pr="00AC4E25">
        <w:rPr>
          <w:bCs/>
          <w:color w:val="000000"/>
          <w:sz w:val="24"/>
          <w:szCs w:val="24"/>
        </w:rPr>
        <w:t xml:space="preserve">сельского поселения Мокша муниципального района Большеглушицкий Самарской области, </w:t>
      </w:r>
      <w:r w:rsidRPr="00AC4E25">
        <w:rPr>
          <w:color w:val="000000"/>
          <w:sz w:val="24"/>
          <w:szCs w:val="24"/>
        </w:rPr>
        <w:t>Собрание представителей сельского поселения Мокша муниципального района Большеглушицкий Самарской области</w:t>
      </w:r>
      <w:r w:rsidRPr="00AC4E25">
        <w:rPr>
          <w:bCs/>
          <w:color w:val="000000"/>
          <w:sz w:val="24"/>
          <w:szCs w:val="24"/>
        </w:rPr>
        <w:t xml:space="preserve"> </w:t>
      </w:r>
    </w:p>
    <w:p w:rsidR="00AC4E25" w:rsidRPr="00AC4E25" w:rsidRDefault="00AC4E25" w:rsidP="00AC4E25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C4E25">
        <w:rPr>
          <w:color w:val="000000"/>
          <w:sz w:val="24"/>
          <w:szCs w:val="24"/>
        </w:rPr>
        <w:t>РЕШИЛО:</w:t>
      </w:r>
    </w:p>
    <w:p w:rsidR="00AC4E25" w:rsidRPr="00AC4E25" w:rsidRDefault="00AC4E25" w:rsidP="00AC4E25">
      <w:pPr>
        <w:spacing w:line="360" w:lineRule="auto"/>
        <w:jc w:val="both"/>
        <w:rPr>
          <w:color w:val="000000"/>
          <w:sz w:val="24"/>
          <w:szCs w:val="24"/>
        </w:rPr>
      </w:pPr>
      <w:r w:rsidRPr="00AC4E25">
        <w:rPr>
          <w:color w:val="000000"/>
          <w:sz w:val="24"/>
          <w:szCs w:val="24"/>
        </w:rPr>
        <w:t xml:space="preserve">   </w:t>
      </w:r>
      <w:proofErr w:type="gramStart"/>
      <w:r w:rsidRPr="00AC4E25">
        <w:rPr>
          <w:color w:val="000000"/>
          <w:sz w:val="24"/>
          <w:szCs w:val="24"/>
        </w:rPr>
        <w:t xml:space="preserve">1.Внести  </w:t>
      </w:r>
      <w:r w:rsidRPr="00AC4E25">
        <w:rPr>
          <w:bCs/>
          <w:color w:val="000000"/>
          <w:sz w:val="24"/>
          <w:szCs w:val="24"/>
        </w:rPr>
        <w:t xml:space="preserve">в  Положение о муниципальном земельном контроле в границах сельского поселения Мокша муниципального района Большеглушицкий Самарской области, утвержденное Решением Собрания представителей  сельского поселения  Мокша муниципального района Большеглушицкий Самарской области  от 20 сентября  2021 № 53, </w:t>
      </w:r>
      <w:r w:rsidRPr="00AC4E25">
        <w:rPr>
          <w:color w:val="000000"/>
          <w:sz w:val="24"/>
          <w:szCs w:val="24"/>
        </w:rPr>
        <w:t xml:space="preserve"> (Вести сельского поселения Мокша, 2021, 22 сентября, № 36(437), (Вести сельского поселения Мокша, 2021, 16 декабря, № 51(452), (Вести сельского поселения Мокша, 2022, 16 февраля</w:t>
      </w:r>
      <w:proofErr w:type="gramEnd"/>
      <w:r w:rsidRPr="00AC4E25">
        <w:rPr>
          <w:color w:val="000000"/>
          <w:sz w:val="24"/>
          <w:szCs w:val="24"/>
        </w:rPr>
        <w:t xml:space="preserve"> № </w:t>
      </w:r>
      <w:proofErr w:type="gramStart"/>
      <w:r w:rsidRPr="00AC4E25">
        <w:rPr>
          <w:color w:val="000000"/>
          <w:sz w:val="24"/>
          <w:szCs w:val="24"/>
        </w:rPr>
        <w:t>7(461), (Вести сельского поселения Мокша, 2023, 26 мая, № 19(521), (Вести сельского поселения Мокша, 2024, 8 мая, № 10(560)), следующие изменения:</w:t>
      </w:r>
      <w:proofErr w:type="gramEnd"/>
    </w:p>
    <w:p w:rsidR="00AC4E25" w:rsidRPr="00AC4E25" w:rsidRDefault="00AC4E25" w:rsidP="00AC4E25">
      <w:pPr>
        <w:spacing w:line="360" w:lineRule="auto"/>
        <w:ind w:left="660"/>
        <w:jc w:val="both"/>
        <w:rPr>
          <w:bCs/>
          <w:color w:val="000000"/>
          <w:sz w:val="24"/>
          <w:szCs w:val="24"/>
        </w:rPr>
      </w:pPr>
    </w:p>
    <w:p w:rsidR="00AC4E25" w:rsidRPr="00AC4E25" w:rsidRDefault="00AC4E25" w:rsidP="00AC4E25">
      <w:pPr>
        <w:pStyle w:val="ConsPlusNormal1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AC4E25">
        <w:rPr>
          <w:rFonts w:ascii="Times New Roman" w:hAnsi="Times New Roman" w:cs="Times New Roman"/>
          <w:color w:val="000000"/>
          <w:sz w:val="24"/>
        </w:rPr>
        <w:t xml:space="preserve">1.1.Раздел  </w:t>
      </w:r>
      <w:r w:rsidRPr="00AC4E25">
        <w:rPr>
          <w:rFonts w:ascii="Times New Roman" w:hAnsi="Times New Roman" w:cs="Times New Roman"/>
          <w:bCs/>
          <w:color w:val="000000"/>
          <w:sz w:val="24"/>
        </w:rPr>
        <w:t xml:space="preserve">5. </w:t>
      </w:r>
      <w:r w:rsidRPr="00AC4E25">
        <w:rPr>
          <w:rFonts w:ascii="Times New Roman" w:hAnsi="Times New Roman" w:cs="Times New Roman"/>
          <w:color w:val="000000"/>
          <w:sz w:val="24"/>
        </w:rPr>
        <w:t>Положения о муниципальном земельном контроле  в границах   сельского поселения Мокша муниципального района Большеглушицкий Самарской области (далее – Положение) изложить в следующей редакции:</w:t>
      </w:r>
    </w:p>
    <w:p w:rsidR="00AC4E25" w:rsidRPr="00AC4E25" w:rsidRDefault="00AC4E25" w:rsidP="00AC4E25">
      <w:pPr>
        <w:ind w:firstLine="709"/>
        <w:jc w:val="both"/>
        <w:rPr>
          <w:color w:val="000000"/>
          <w:sz w:val="24"/>
          <w:szCs w:val="24"/>
        </w:rPr>
      </w:pPr>
    </w:p>
    <w:p w:rsidR="00AC4E25" w:rsidRPr="00AC4E25" w:rsidRDefault="00AC4E25" w:rsidP="00AC4E25">
      <w:pPr>
        <w:pStyle w:val="2d"/>
        <w:shd w:val="clear" w:color="auto" w:fill="auto"/>
        <w:tabs>
          <w:tab w:val="left" w:pos="1173"/>
        </w:tabs>
        <w:spacing w:before="0" w:line="360" w:lineRule="auto"/>
        <w:rPr>
          <w:sz w:val="24"/>
          <w:szCs w:val="24"/>
        </w:rPr>
      </w:pPr>
      <w:r w:rsidRPr="00AC4E25">
        <w:rPr>
          <w:color w:val="000000"/>
          <w:sz w:val="24"/>
          <w:szCs w:val="24"/>
        </w:rPr>
        <w:t xml:space="preserve">   «5.1.  </w:t>
      </w:r>
      <w:r w:rsidRPr="00AC4E25">
        <w:rPr>
          <w:sz w:val="24"/>
          <w:szCs w:val="24"/>
        </w:rPr>
        <w:t>Решения администрации, действия (бездействие) ее должностных лиц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C4E25" w:rsidRPr="00AC4E25" w:rsidRDefault="00AC4E25" w:rsidP="00AC4E25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AC4E25">
        <w:rPr>
          <w:rFonts w:ascii="Times New Roman" w:hAnsi="Times New Roman" w:cs="Times New Roman"/>
          <w:color w:val="000000"/>
          <w:sz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AC4E25" w:rsidRPr="00AC4E25" w:rsidRDefault="00AC4E25" w:rsidP="00AC4E25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E25">
        <w:rPr>
          <w:rFonts w:ascii="Times New Roman" w:hAnsi="Times New Roman" w:cs="Times New Roman"/>
          <w:color w:val="000000"/>
          <w:sz w:val="24"/>
        </w:rPr>
        <w:t>1) решений о проведении контрольных мероприятий;</w:t>
      </w:r>
    </w:p>
    <w:p w:rsidR="00AC4E25" w:rsidRPr="00AC4E25" w:rsidRDefault="00AC4E25" w:rsidP="00AC4E25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E25">
        <w:rPr>
          <w:rFonts w:ascii="Times New Roman" w:hAnsi="Times New Roman" w:cs="Times New Roman"/>
          <w:color w:val="000000"/>
          <w:sz w:val="24"/>
        </w:rPr>
        <w:t>2) актов контрольных мероприятий, предписаний об устранении выявленных нарушений;</w:t>
      </w:r>
    </w:p>
    <w:p w:rsidR="00AC4E25" w:rsidRPr="00AC4E25" w:rsidRDefault="00AC4E25" w:rsidP="00AC4E25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E25">
        <w:rPr>
          <w:rFonts w:ascii="Times New Roman" w:hAnsi="Times New Roman" w:cs="Times New Roman"/>
          <w:color w:val="000000"/>
          <w:sz w:val="24"/>
        </w:rPr>
        <w:t>3) действий (бездействия) должностных лиц, уполномоченных осуществлять муниципальный контроль, в рамках контрольных мероприятий.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173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услуг.</w:t>
      </w:r>
    </w:p>
    <w:p w:rsidR="00AC4E25" w:rsidRPr="00AC4E25" w:rsidRDefault="00AC4E25" w:rsidP="00AC4E25">
      <w:pPr>
        <w:pStyle w:val="2d"/>
        <w:numPr>
          <w:ilvl w:val="0"/>
          <w:numId w:val="3"/>
        </w:numPr>
        <w:shd w:val="clear" w:color="auto" w:fill="auto"/>
        <w:tabs>
          <w:tab w:val="left" w:pos="1274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Правом на обжалование решений администрации, действий (бездействия) ее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C4E25" w:rsidRPr="00AC4E25" w:rsidRDefault="00AC4E25" w:rsidP="00AC4E25">
      <w:pPr>
        <w:pStyle w:val="2d"/>
        <w:numPr>
          <w:ilvl w:val="0"/>
          <w:numId w:val="3"/>
        </w:numPr>
        <w:shd w:val="clear" w:color="auto" w:fill="auto"/>
        <w:tabs>
          <w:tab w:val="left" w:pos="1177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Жалоба на решение администрации, действия (бездействие) ее должностных лиц (далее - жалоба) может быть подана в администрацию в течение тридцати календарных дней со дня, когда контролируемое лицо узнало или должно было узнать о нарушении своих прав. Жалоба на предписание администрации  может быть подана в течение десяти рабочих дней с момента получения контролируемым лицом предписания.</w:t>
      </w:r>
    </w:p>
    <w:p w:rsidR="00AC4E25" w:rsidRPr="00AC4E25" w:rsidRDefault="00AC4E25" w:rsidP="00AC4E25">
      <w:pPr>
        <w:pStyle w:val="2d"/>
        <w:numPr>
          <w:ilvl w:val="0"/>
          <w:numId w:val="3"/>
        </w:numPr>
        <w:shd w:val="clear" w:color="auto" w:fill="auto"/>
        <w:tabs>
          <w:tab w:val="left" w:pos="1274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администрацией.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274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C4E25" w:rsidRPr="00AC4E25" w:rsidRDefault="00AC4E25" w:rsidP="00AC4E25">
      <w:pPr>
        <w:pStyle w:val="dt-p"/>
        <w:spacing w:before="0" w:beforeAutospacing="0" w:after="0" w:afterAutospacing="0" w:line="360" w:lineRule="auto"/>
        <w:ind w:firstLine="709"/>
        <w:jc w:val="both"/>
      </w:pPr>
      <w:r w:rsidRPr="00AC4E25">
        <w:t>Жалоба может содержать ходатайство о приостановлении исполнения обжалуемого решения администрации. Администрация в срок не позднее двух рабочих дней со дня регистрации жалобы принимает решение:</w:t>
      </w:r>
    </w:p>
    <w:p w:rsidR="00AC4E25" w:rsidRPr="00AC4E25" w:rsidRDefault="00AC4E25" w:rsidP="00AC4E25">
      <w:pPr>
        <w:pStyle w:val="dt-p"/>
        <w:spacing w:before="0" w:beforeAutospacing="0" w:after="0" w:afterAutospacing="0" w:line="360" w:lineRule="auto"/>
        <w:ind w:firstLine="709"/>
        <w:jc w:val="both"/>
      </w:pPr>
      <w:r w:rsidRPr="00AC4E25">
        <w:rPr>
          <w:rStyle w:val="dt-m"/>
        </w:rPr>
        <w:lastRenderedPageBreak/>
        <w:t>1)</w:t>
      </w:r>
      <w:r w:rsidRPr="00AC4E25">
        <w:t xml:space="preserve"> о приостановлении исполнения обжалуемого решения администрации;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274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rStyle w:val="dt-m"/>
          <w:sz w:val="24"/>
          <w:szCs w:val="24"/>
        </w:rPr>
        <w:t>2)</w:t>
      </w:r>
      <w:r w:rsidRPr="00AC4E25">
        <w:rPr>
          <w:sz w:val="24"/>
          <w:szCs w:val="24"/>
        </w:rPr>
        <w:t xml:space="preserve"> об отказе в приостановлении исполнения обжалуемого решения администрации.</w:t>
      </w:r>
    </w:p>
    <w:p w:rsidR="00AC4E25" w:rsidRPr="00AC4E25" w:rsidRDefault="00AC4E25" w:rsidP="00AC4E25">
      <w:pPr>
        <w:spacing w:line="360" w:lineRule="auto"/>
        <w:ind w:firstLine="709"/>
        <w:jc w:val="both"/>
        <w:rPr>
          <w:sz w:val="24"/>
          <w:szCs w:val="24"/>
        </w:rPr>
      </w:pPr>
      <w:r w:rsidRPr="00AC4E25">
        <w:rPr>
          <w:sz w:val="24"/>
          <w:szCs w:val="24"/>
        </w:rPr>
        <w:t>Информация о принятом решении направляется лицу, подавшему жалобу, в течение одного рабочего дня с момента принятия решения.</w:t>
      </w:r>
    </w:p>
    <w:p w:rsidR="00AC4E25" w:rsidRPr="00AC4E25" w:rsidRDefault="00AC4E25" w:rsidP="00AC4E25">
      <w:pPr>
        <w:pStyle w:val="2d"/>
        <w:numPr>
          <w:ilvl w:val="0"/>
          <w:numId w:val="3"/>
        </w:numPr>
        <w:shd w:val="clear" w:color="auto" w:fill="auto"/>
        <w:tabs>
          <w:tab w:val="left" w:pos="1197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Форма и содержание жалобы должны соответствовать требованиям статьи 41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AC4E25" w:rsidRPr="00AC4E25" w:rsidRDefault="00AC4E25" w:rsidP="00AC4E25">
      <w:pPr>
        <w:pStyle w:val="2d"/>
        <w:numPr>
          <w:ilvl w:val="0"/>
          <w:numId w:val="3"/>
        </w:numPr>
        <w:shd w:val="clear" w:color="auto" w:fill="auto"/>
        <w:tabs>
          <w:tab w:val="left" w:pos="1282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Жалоба подлежит рассмотрению администрацией в течение двадцати рабочих дней со дня ее 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не более чем на двадцать рабочих дней.</w:t>
      </w:r>
    </w:p>
    <w:p w:rsidR="00AC4E25" w:rsidRPr="00AC4E25" w:rsidRDefault="00AC4E25" w:rsidP="00AC4E25">
      <w:pPr>
        <w:pStyle w:val="2d"/>
        <w:numPr>
          <w:ilvl w:val="0"/>
          <w:numId w:val="3"/>
        </w:numPr>
        <w:shd w:val="clear" w:color="auto" w:fill="auto"/>
        <w:tabs>
          <w:tab w:val="left" w:pos="1209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По итогам рассмотрения жалобы администрация принимает одно из следующих решений: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120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а)</w:t>
      </w:r>
      <w:r w:rsidRPr="00AC4E25">
        <w:rPr>
          <w:sz w:val="24"/>
          <w:szCs w:val="24"/>
        </w:rPr>
        <w:tab/>
        <w:t>оставляет жалобу без удовлетворения;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149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б)</w:t>
      </w:r>
      <w:r w:rsidRPr="00AC4E25">
        <w:rPr>
          <w:sz w:val="24"/>
          <w:szCs w:val="24"/>
        </w:rPr>
        <w:tab/>
        <w:t>отменяет решение администрации полностью или частично;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098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в)</w:t>
      </w:r>
      <w:r w:rsidRPr="00AC4E25">
        <w:rPr>
          <w:sz w:val="24"/>
          <w:szCs w:val="24"/>
        </w:rPr>
        <w:tab/>
        <w:t>отменяет решение администрации полностью и принимает новое решение;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087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г)</w:t>
      </w:r>
      <w:r w:rsidRPr="00AC4E25">
        <w:rPr>
          <w:sz w:val="24"/>
          <w:szCs w:val="24"/>
        </w:rPr>
        <w:tab/>
        <w:t>признает действия (бездействие) должностных лиц администрации незаконными и выносит решение по существу, в том числе об осуществлении при необходимости определенных действий</w:t>
      </w:r>
      <w:proofErr w:type="gramStart"/>
      <w:r w:rsidRPr="00AC4E25">
        <w:rPr>
          <w:sz w:val="24"/>
          <w:szCs w:val="24"/>
        </w:rPr>
        <w:t>.».</w:t>
      </w:r>
      <w:proofErr w:type="gramEnd"/>
    </w:p>
    <w:p w:rsidR="00AC4E25" w:rsidRPr="00AC4E25" w:rsidRDefault="00AC4E25" w:rsidP="00AC4E25">
      <w:pPr>
        <w:suppressAutoHyphens/>
        <w:rPr>
          <w:rFonts w:eastAsia="Calibri"/>
          <w:sz w:val="24"/>
          <w:szCs w:val="24"/>
          <w:lang w:eastAsia="zh-CN"/>
        </w:rPr>
      </w:pPr>
    </w:p>
    <w:p w:rsidR="00AC4E25" w:rsidRPr="00AC4E25" w:rsidRDefault="00AC4E25" w:rsidP="00AC4E2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AC4E25">
        <w:rPr>
          <w:color w:val="000000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  <w:r w:rsidRPr="00AC4E25">
        <w:rPr>
          <w:rFonts w:ascii="Times New Roman" w:hAnsi="Times New Roman"/>
        </w:rPr>
        <w:t>Председатель Собрания представителей</w:t>
      </w: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  <w:r w:rsidRPr="00AC4E25">
        <w:rPr>
          <w:rFonts w:ascii="Times New Roman" w:hAnsi="Times New Roman"/>
          <w:bCs/>
        </w:rPr>
        <w:t>сельского</w:t>
      </w:r>
      <w:r w:rsidRPr="00AC4E25">
        <w:rPr>
          <w:rFonts w:ascii="Times New Roman" w:hAnsi="Times New Roman"/>
        </w:rPr>
        <w:t xml:space="preserve"> поселения Мокша</w:t>
      </w: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  <w:r w:rsidRPr="00AC4E25">
        <w:rPr>
          <w:rFonts w:ascii="Times New Roman" w:hAnsi="Times New Roman"/>
        </w:rPr>
        <w:t>муниципального района Большеглушицкий</w:t>
      </w: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  <w:r w:rsidRPr="00AC4E25">
        <w:rPr>
          <w:rFonts w:ascii="Times New Roman" w:hAnsi="Times New Roman"/>
        </w:rPr>
        <w:t>Самарской области                                                                     В.М. Перепелкин</w:t>
      </w: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  <w:r w:rsidRPr="00AC4E25">
        <w:rPr>
          <w:rFonts w:ascii="Times New Roman" w:hAnsi="Times New Roman"/>
        </w:rPr>
        <w:t xml:space="preserve">Глава </w:t>
      </w:r>
      <w:r w:rsidRPr="00AC4E25">
        <w:rPr>
          <w:rFonts w:ascii="Times New Roman" w:hAnsi="Times New Roman"/>
          <w:bCs/>
        </w:rPr>
        <w:t>сельского</w:t>
      </w:r>
      <w:r w:rsidRPr="00AC4E25">
        <w:rPr>
          <w:rFonts w:ascii="Times New Roman" w:hAnsi="Times New Roman"/>
        </w:rPr>
        <w:t xml:space="preserve"> поселения Мокша</w:t>
      </w: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  <w:r w:rsidRPr="00AC4E25">
        <w:rPr>
          <w:rFonts w:ascii="Times New Roman" w:hAnsi="Times New Roman"/>
        </w:rPr>
        <w:t>муниципального района Большеглушицкий</w:t>
      </w: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  <w:r w:rsidRPr="00AC4E25">
        <w:rPr>
          <w:rFonts w:ascii="Times New Roman" w:hAnsi="Times New Roman"/>
        </w:rPr>
        <w:t xml:space="preserve">Самарской области                      </w:t>
      </w:r>
      <w:r w:rsidRPr="00AC4E25">
        <w:rPr>
          <w:rFonts w:ascii="Times New Roman" w:hAnsi="Times New Roman"/>
        </w:rPr>
        <w:tab/>
      </w:r>
      <w:r w:rsidRPr="00AC4E25">
        <w:rPr>
          <w:rFonts w:ascii="Times New Roman" w:hAnsi="Times New Roman"/>
        </w:rPr>
        <w:tab/>
        <w:t xml:space="preserve">                                 </w:t>
      </w:r>
      <w:proofErr w:type="spellStart"/>
      <w:r w:rsidRPr="00AC4E25">
        <w:rPr>
          <w:rFonts w:ascii="Times New Roman" w:hAnsi="Times New Roman"/>
        </w:rPr>
        <w:t>О.А.Девяткин</w:t>
      </w:r>
      <w:proofErr w:type="spellEnd"/>
    </w:p>
    <w:p w:rsidR="00AC4E25" w:rsidRPr="009968E4" w:rsidRDefault="00AC4E25" w:rsidP="00AC4E25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AC4E25" w:rsidRPr="009968E4" w:rsidRDefault="00AC4E25" w:rsidP="00AC4E25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bCs/>
          <w:sz w:val="24"/>
          <w:szCs w:val="24"/>
        </w:rPr>
        <w:t>СОБРАНИЕ ПРЕДСТАВИТЕЛЕЙ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bCs/>
          <w:sz w:val="24"/>
          <w:szCs w:val="24"/>
        </w:rPr>
        <w:t>СЕЛЬСКОГО ПОСЕЛЕНИЯ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bCs/>
          <w:sz w:val="24"/>
          <w:szCs w:val="24"/>
        </w:rPr>
        <w:t>МОКША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sz w:val="24"/>
          <w:szCs w:val="24"/>
        </w:rPr>
        <w:t>МУНИЦИПАЛЬНОГО РАЙОНА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bCs/>
          <w:sz w:val="24"/>
          <w:szCs w:val="24"/>
        </w:rPr>
        <w:t xml:space="preserve"> БОЛЬШЕГЛУШИЦКИЙ       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bCs/>
          <w:sz w:val="24"/>
          <w:szCs w:val="24"/>
        </w:rPr>
        <w:t>САМАРСКОЙ ОБЛАСТИ</w:t>
      </w:r>
    </w:p>
    <w:p w:rsidR="00AC4E25" w:rsidRPr="00AC4E25" w:rsidRDefault="00AC4E25" w:rsidP="00AC4E25">
      <w:pPr>
        <w:jc w:val="center"/>
        <w:rPr>
          <w:b/>
          <w:bCs/>
          <w:spacing w:val="20"/>
          <w:sz w:val="24"/>
          <w:szCs w:val="24"/>
        </w:rPr>
      </w:pPr>
      <w:r w:rsidRPr="00AC4E25">
        <w:rPr>
          <w:b/>
          <w:bCs/>
          <w:sz w:val="24"/>
          <w:szCs w:val="24"/>
        </w:rPr>
        <w:t>ЧЕТВЕРТОГО СОЗЫВА</w:t>
      </w:r>
      <w:r w:rsidRPr="00AC4E25">
        <w:rPr>
          <w:b/>
          <w:bCs/>
          <w:spacing w:val="20"/>
          <w:sz w:val="24"/>
          <w:szCs w:val="24"/>
        </w:rPr>
        <w:t xml:space="preserve"> </w:t>
      </w:r>
    </w:p>
    <w:p w:rsidR="00AC4E25" w:rsidRPr="00AC4E25" w:rsidRDefault="00AC4E25" w:rsidP="00AC4E25">
      <w:pPr>
        <w:jc w:val="center"/>
        <w:rPr>
          <w:bCs/>
          <w:sz w:val="24"/>
          <w:szCs w:val="24"/>
        </w:rPr>
      </w:pPr>
      <w:r w:rsidRPr="00AC4E25">
        <w:rPr>
          <w:b/>
          <w:bCs/>
          <w:spacing w:val="20"/>
          <w:sz w:val="24"/>
          <w:szCs w:val="24"/>
        </w:rPr>
        <w:t xml:space="preserve">РЕШЕНИЕ №189                                                                         </w:t>
      </w:r>
    </w:p>
    <w:p w:rsidR="00AC4E25" w:rsidRPr="00AC4E25" w:rsidRDefault="00AC4E25" w:rsidP="00AC4E25">
      <w:pPr>
        <w:jc w:val="center"/>
        <w:rPr>
          <w:b/>
          <w:sz w:val="24"/>
          <w:szCs w:val="24"/>
        </w:rPr>
      </w:pPr>
      <w:r w:rsidRPr="00AC4E25">
        <w:rPr>
          <w:b/>
          <w:sz w:val="24"/>
          <w:szCs w:val="24"/>
        </w:rPr>
        <w:t>от  14 ноября 2024 года</w:t>
      </w:r>
    </w:p>
    <w:p w:rsidR="00AC4E25" w:rsidRPr="00AC4E25" w:rsidRDefault="00AC4E25" w:rsidP="00AC4E25">
      <w:pPr>
        <w:shd w:val="clear" w:color="auto" w:fill="FFFFFF"/>
        <w:ind w:firstLine="567"/>
        <w:jc w:val="center"/>
        <w:rPr>
          <w:color w:val="000000"/>
          <w:sz w:val="24"/>
          <w:szCs w:val="24"/>
        </w:rPr>
      </w:pPr>
    </w:p>
    <w:p w:rsidR="00AC4E25" w:rsidRPr="00AC4E25" w:rsidRDefault="00AC4E25" w:rsidP="00AC4E25">
      <w:pPr>
        <w:shd w:val="clear" w:color="auto" w:fill="FFFFFF"/>
        <w:ind w:firstLine="567"/>
        <w:jc w:val="center"/>
        <w:rPr>
          <w:color w:val="000000"/>
          <w:sz w:val="24"/>
          <w:szCs w:val="24"/>
        </w:rPr>
      </w:pPr>
    </w:p>
    <w:p w:rsidR="00AC4E25" w:rsidRPr="00AC4E25" w:rsidRDefault="00AC4E25" w:rsidP="00AC4E25">
      <w:pPr>
        <w:jc w:val="center"/>
        <w:rPr>
          <w:b/>
          <w:bCs/>
          <w:color w:val="000000"/>
          <w:sz w:val="24"/>
          <w:szCs w:val="24"/>
        </w:rPr>
      </w:pPr>
      <w:r w:rsidRPr="00AC4E25">
        <w:rPr>
          <w:b/>
          <w:bCs/>
          <w:color w:val="000000"/>
          <w:sz w:val="24"/>
          <w:szCs w:val="24"/>
        </w:rPr>
        <w:t xml:space="preserve">О внесении изменений  </w:t>
      </w:r>
      <w:r w:rsidRPr="00AC4E25">
        <w:rPr>
          <w:b/>
          <w:color w:val="000000"/>
          <w:sz w:val="24"/>
          <w:szCs w:val="24"/>
        </w:rPr>
        <w:t xml:space="preserve">в  Положение о муниципальном контроле на автомобильном  транспорте, городском наземном электрическом транспорте и в дорожном хозяйстве  в границах населенных пунктов  сельского поселения Мокша  муниципального района Большеглушицкий Самарской области, утвержденное Решением Собрания представителей  сельского поселения Мокша муниципального района Большеглушицкий Самарской области </w:t>
      </w:r>
      <w:r w:rsidRPr="00AC4E25">
        <w:rPr>
          <w:b/>
          <w:bCs/>
          <w:color w:val="000000"/>
          <w:sz w:val="24"/>
          <w:szCs w:val="24"/>
        </w:rPr>
        <w:t xml:space="preserve"> </w:t>
      </w:r>
      <w:r w:rsidRPr="00AC4E25">
        <w:rPr>
          <w:b/>
          <w:color w:val="000000"/>
          <w:sz w:val="24"/>
          <w:szCs w:val="24"/>
        </w:rPr>
        <w:t xml:space="preserve">от 20 сентября  2021 № 54» </w:t>
      </w:r>
      <w:r w:rsidRPr="00AC4E25">
        <w:rPr>
          <w:b/>
          <w:bCs/>
          <w:color w:val="000000"/>
          <w:sz w:val="24"/>
          <w:szCs w:val="24"/>
        </w:rPr>
        <w:t xml:space="preserve"> </w:t>
      </w:r>
    </w:p>
    <w:p w:rsidR="00AC4E25" w:rsidRPr="00AC4E25" w:rsidRDefault="00AC4E25" w:rsidP="00AC4E25">
      <w:pPr>
        <w:jc w:val="center"/>
        <w:rPr>
          <w:b/>
          <w:color w:val="000000"/>
          <w:sz w:val="24"/>
          <w:szCs w:val="24"/>
        </w:rPr>
      </w:pPr>
    </w:p>
    <w:p w:rsidR="00AC4E25" w:rsidRPr="00AC4E25" w:rsidRDefault="00AC4E25" w:rsidP="00AC4E25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AC4E25" w:rsidRPr="00AC4E25" w:rsidRDefault="00AC4E25" w:rsidP="00AC4E25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C4E25">
        <w:rPr>
          <w:color w:val="000000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Мокша муниципального района Большеглушицкий Самарской области</w:t>
      </w:r>
      <w:r w:rsidRPr="00AC4E25">
        <w:rPr>
          <w:i/>
          <w:iCs/>
          <w:color w:val="000000"/>
          <w:sz w:val="24"/>
          <w:szCs w:val="24"/>
        </w:rPr>
        <w:t xml:space="preserve">, </w:t>
      </w:r>
      <w:r w:rsidRPr="00AC4E25">
        <w:rPr>
          <w:color w:val="000000"/>
          <w:sz w:val="24"/>
          <w:szCs w:val="24"/>
        </w:rPr>
        <w:t xml:space="preserve">Собрание представителей </w:t>
      </w:r>
      <w:r w:rsidRPr="00AC4E25">
        <w:rPr>
          <w:b/>
          <w:bCs/>
          <w:color w:val="000000"/>
          <w:sz w:val="24"/>
          <w:szCs w:val="24"/>
        </w:rPr>
        <w:t xml:space="preserve"> </w:t>
      </w:r>
      <w:r w:rsidRPr="00AC4E25">
        <w:rPr>
          <w:bCs/>
          <w:color w:val="000000"/>
          <w:sz w:val="24"/>
          <w:szCs w:val="24"/>
        </w:rPr>
        <w:t>сельского поселения Мокша муниципального района Большеглушицкий Самарской области</w:t>
      </w:r>
    </w:p>
    <w:p w:rsidR="00AC4E25" w:rsidRPr="00AC4E25" w:rsidRDefault="00AC4E25" w:rsidP="00AC4E25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AC4E25" w:rsidRPr="00AC4E25" w:rsidRDefault="00AC4E25" w:rsidP="00AC4E25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AC4E25">
        <w:rPr>
          <w:color w:val="000000"/>
          <w:sz w:val="24"/>
          <w:szCs w:val="24"/>
        </w:rPr>
        <w:t>РЕШИЛО:</w:t>
      </w:r>
    </w:p>
    <w:p w:rsidR="00AC4E25" w:rsidRPr="00AC4E25" w:rsidRDefault="00AC4E25" w:rsidP="00AC4E25">
      <w:pPr>
        <w:spacing w:line="360" w:lineRule="auto"/>
        <w:jc w:val="both"/>
        <w:rPr>
          <w:bCs/>
          <w:color w:val="000000"/>
          <w:sz w:val="24"/>
          <w:szCs w:val="24"/>
        </w:rPr>
      </w:pPr>
      <w:r w:rsidRPr="00AC4E25">
        <w:rPr>
          <w:color w:val="000000"/>
          <w:sz w:val="24"/>
          <w:szCs w:val="24"/>
        </w:rPr>
        <w:t xml:space="preserve">        1. </w:t>
      </w:r>
      <w:proofErr w:type="gramStart"/>
      <w:r w:rsidRPr="00AC4E25">
        <w:rPr>
          <w:color w:val="000000"/>
          <w:sz w:val="24"/>
          <w:szCs w:val="24"/>
        </w:rPr>
        <w:t xml:space="preserve">Внести в  Положение о муниципальном контроле на автомобильном  транспорте, городском наземном электрическом транспорте и в дорожном хозяйстве  в границах населенных пунктов  сельского поселения Мокша  муниципального района Большеглушицкий Самарской области, утвержденное Решением Собрания представителей  сельского поселения Мокша муниципального района Большеглушицкий Самарской области </w:t>
      </w:r>
      <w:r w:rsidRPr="00AC4E25">
        <w:rPr>
          <w:b/>
          <w:bCs/>
          <w:color w:val="000000"/>
          <w:sz w:val="24"/>
          <w:szCs w:val="24"/>
        </w:rPr>
        <w:t xml:space="preserve"> </w:t>
      </w:r>
      <w:r w:rsidRPr="00AC4E25">
        <w:rPr>
          <w:color w:val="000000"/>
          <w:sz w:val="24"/>
          <w:szCs w:val="24"/>
        </w:rPr>
        <w:t xml:space="preserve">от 20 сентября  2021 № 54» </w:t>
      </w:r>
      <w:r w:rsidRPr="00AC4E25">
        <w:rPr>
          <w:bCs/>
          <w:color w:val="000000"/>
          <w:sz w:val="24"/>
          <w:szCs w:val="24"/>
        </w:rPr>
        <w:t>(Вести сельского поселения Мокша, 2021, 22 сентября № 36(437),  (Вести сельского поселения Мокша, 2021</w:t>
      </w:r>
      <w:proofErr w:type="gramEnd"/>
      <w:r w:rsidRPr="00AC4E25">
        <w:rPr>
          <w:bCs/>
          <w:color w:val="000000"/>
          <w:sz w:val="24"/>
          <w:szCs w:val="24"/>
        </w:rPr>
        <w:t xml:space="preserve">, </w:t>
      </w:r>
      <w:proofErr w:type="gramStart"/>
      <w:r w:rsidRPr="00AC4E25">
        <w:rPr>
          <w:bCs/>
          <w:color w:val="000000"/>
          <w:sz w:val="24"/>
          <w:szCs w:val="24"/>
        </w:rPr>
        <w:t>16 декабря № 51(452),</w:t>
      </w:r>
      <w:r w:rsidRPr="00AC4E25">
        <w:rPr>
          <w:b/>
          <w:bCs/>
          <w:color w:val="000000"/>
          <w:sz w:val="24"/>
          <w:szCs w:val="24"/>
        </w:rPr>
        <w:t xml:space="preserve"> </w:t>
      </w:r>
      <w:r w:rsidRPr="00AC4E25">
        <w:rPr>
          <w:color w:val="000000"/>
          <w:sz w:val="24"/>
          <w:szCs w:val="24"/>
        </w:rPr>
        <w:t>(Вести сельского поселения Мокша, 2022, 16 февраля № 7(461) (Вести сельского поселения Мокша, 2023, 26 мая, № 19(521), (Вести сельского поселения Мокша, 2023, 26 мая, № 19(521), (Вести сельского поселения Мокша, 2024, 08 мая, № 10(560)) следующие изменения:</w:t>
      </w:r>
      <w:proofErr w:type="gramEnd"/>
    </w:p>
    <w:p w:rsidR="00AC4E25" w:rsidRPr="00AC4E25" w:rsidRDefault="00AC4E25" w:rsidP="00AC4E25">
      <w:pPr>
        <w:pStyle w:val="ConsPlusNormal1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AC4E25">
        <w:rPr>
          <w:rFonts w:ascii="Times New Roman" w:hAnsi="Times New Roman" w:cs="Times New Roman"/>
          <w:color w:val="000000"/>
          <w:sz w:val="24"/>
        </w:rPr>
        <w:t xml:space="preserve"> 1.1. Раздел  </w:t>
      </w:r>
      <w:r w:rsidRPr="00AC4E25">
        <w:rPr>
          <w:rFonts w:ascii="Times New Roman" w:hAnsi="Times New Roman" w:cs="Times New Roman"/>
          <w:bCs/>
          <w:color w:val="000000"/>
          <w:sz w:val="24"/>
        </w:rPr>
        <w:t xml:space="preserve">4. </w:t>
      </w:r>
      <w:r w:rsidRPr="00AC4E25">
        <w:rPr>
          <w:rFonts w:ascii="Times New Roman" w:hAnsi="Times New Roman" w:cs="Times New Roman"/>
          <w:color w:val="000000"/>
          <w:sz w:val="24"/>
        </w:rPr>
        <w:t>Положения о муниципальном контроле на автомобильном  транспорте, городском наземном электрическом транспорте и в дорожном хозяйстве  в границах населенных пунктов сельского поселения Мокша муниципального района Большеглушицкий Самарской области (далее – Положение) изложить в следующей редакции:</w:t>
      </w:r>
    </w:p>
    <w:p w:rsidR="00AC4E25" w:rsidRPr="00AC4E25" w:rsidRDefault="00AC4E25" w:rsidP="00AC4E25">
      <w:pPr>
        <w:ind w:left="660"/>
        <w:jc w:val="both"/>
        <w:rPr>
          <w:bCs/>
          <w:color w:val="000000"/>
          <w:sz w:val="24"/>
          <w:szCs w:val="24"/>
        </w:rPr>
      </w:pPr>
    </w:p>
    <w:p w:rsidR="00AC4E25" w:rsidRPr="00AC4E25" w:rsidRDefault="00AC4E25" w:rsidP="00AC4E25">
      <w:pPr>
        <w:pStyle w:val="2d"/>
        <w:shd w:val="clear" w:color="auto" w:fill="auto"/>
        <w:tabs>
          <w:tab w:val="left" w:pos="1173"/>
        </w:tabs>
        <w:spacing w:before="0" w:line="360" w:lineRule="auto"/>
        <w:rPr>
          <w:sz w:val="24"/>
          <w:szCs w:val="24"/>
        </w:rPr>
      </w:pPr>
      <w:r w:rsidRPr="00AC4E25">
        <w:rPr>
          <w:rFonts w:eastAsia="Calibri"/>
          <w:color w:val="000000"/>
          <w:sz w:val="24"/>
          <w:szCs w:val="24"/>
          <w:lang w:eastAsia="zh-CN"/>
        </w:rPr>
        <w:t xml:space="preserve"> «4.1.</w:t>
      </w:r>
      <w:r w:rsidRPr="00AC4E25">
        <w:rPr>
          <w:sz w:val="24"/>
          <w:szCs w:val="24"/>
        </w:rPr>
        <w:t>Решения администрации, действия (бездействие) ее должностных лиц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C4E25" w:rsidRPr="00AC4E25" w:rsidRDefault="00AC4E25" w:rsidP="00AC4E25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AC4E25">
        <w:rPr>
          <w:rFonts w:ascii="Times New Roman" w:hAnsi="Times New Roman" w:cs="Times New Roman"/>
          <w:color w:val="000000"/>
          <w:sz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AC4E25" w:rsidRPr="00AC4E25" w:rsidRDefault="00AC4E25" w:rsidP="00AC4E25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E25">
        <w:rPr>
          <w:rFonts w:ascii="Times New Roman" w:hAnsi="Times New Roman" w:cs="Times New Roman"/>
          <w:color w:val="000000"/>
          <w:sz w:val="24"/>
        </w:rPr>
        <w:t>1) решений о проведении контрольных мероприятий;</w:t>
      </w:r>
    </w:p>
    <w:p w:rsidR="00AC4E25" w:rsidRPr="00AC4E25" w:rsidRDefault="00AC4E25" w:rsidP="00AC4E25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E25">
        <w:rPr>
          <w:rFonts w:ascii="Times New Roman" w:hAnsi="Times New Roman" w:cs="Times New Roman"/>
          <w:color w:val="000000"/>
          <w:sz w:val="24"/>
        </w:rPr>
        <w:lastRenderedPageBreak/>
        <w:t>2) актов контрольных мероприятий, предписаний об устранении выявленных нарушений;</w:t>
      </w:r>
    </w:p>
    <w:p w:rsidR="00AC4E25" w:rsidRPr="00AC4E25" w:rsidRDefault="00AC4E25" w:rsidP="00AC4E25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E25">
        <w:rPr>
          <w:rFonts w:ascii="Times New Roman" w:hAnsi="Times New Roman" w:cs="Times New Roman"/>
          <w:color w:val="000000"/>
          <w:sz w:val="24"/>
        </w:rPr>
        <w:t>3) действий (бездействия) должностных лиц, уполномоченных осуществлять муниципальный контроль, в рамках контрольных мероприятий.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173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услуг.</w:t>
      </w:r>
    </w:p>
    <w:p w:rsidR="00AC4E25" w:rsidRPr="00AC4E25" w:rsidRDefault="00AC4E25" w:rsidP="00AC4E25">
      <w:pPr>
        <w:pStyle w:val="2d"/>
        <w:numPr>
          <w:ilvl w:val="0"/>
          <w:numId w:val="3"/>
        </w:numPr>
        <w:shd w:val="clear" w:color="auto" w:fill="auto"/>
        <w:tabs>
          <w:tab w:val="left" w:pos="1274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Правом на обжалование решений администрации, действий (бездействия) ее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C4E25" w:rsidRPr="00AC4E25" w:rsidRDefault="00AC4E25" w:rsidP="00AC4E25">
      <w:pPr>
        <w:pStyle w:val="2d"/>
        <w:numPr>
          <w:ilvl w:val="0"/>
          <w:numId w:val="3"/>
        </w:numPr>
        <w:shd w:val="clear" w:color="auto" w:fill="auto"/>
        <w:tabs>
          <w:tab w:val="left" w:pos="1177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Жалоба на решение администрации, действия (бездействие) ее должностных лиц (далее - жалоба) может быть подана в администрацию в течение тридцати календарных дней со дня, когда контролируемое лицо узнало или должно было узнать о нарушении своих прав. Жалоба на предписание администрации  может быть подана в течение десяти рабочих дней с момента получения контролируемым лицом предписания.</w:t>
      </w:r>
    </w:p>
    <w:p w:rsidR="00AC4E25" w:rsidRPr="00AC4E25" w:rsidRDefault="00AC4E25" w:rsidP="00AC4E25">
      <w:pPr>
        <w:pStyle w:val="2d"/>
        <w:numPr>
          <w:ilvl w:val="0"/>
          <w:numId w:val="3"/>
        </w:numPr>
        <w:shd w:val="clear" w:color="auto" w:fill="auto"/>
        <w:tabs>
          <w:tab w:val="left" w:pos="1274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администрацией.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274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C4E25" w:rsidRPr="00AC4E25" w:rsidRDefault="00AC4E25" w:rsidP="00AC4E25">
      <w:pPr>
        <w:pStyle w:val="dt-p"/>
        <w:spacing w:before="0" w:beforeAutospacing="0" w:after="0" w:afterAutospacing="0" w:line="360" w:lineRule="auto"/>
        <w:ind w:firstLine="709"/>
        <w:jc w:val="both"/>
      </w:pPr>
      <w:r w:rsidRPr="00AC4E25">
        <w:t>Жалоба может содержать ходатайство о приостановлении исполнения обжалуемого решения администрации. Администрация в срок не позднее двух рабочих дней со дня регистрации жалобы принимает решение:</w:t>
      </w:r>
    </w:p>
    <w:p w:rsidR="00AC4E25" w:rsidRPr="00AC4E25" w:rsidRDefault="00AC4E25" w:rsidP="00AC4E25">
      <w:pPr>
        <w:pStyle w:val="dt-p"/>
        <w:spacing w:before="0" w:beforeAutospacing="0" w:after="0" w:afterAutospacing="0" w:line="360" w:lineRule="auto"/>
        <w:ind w:firstLine="709"/>
        <w:jc w:val="both"/>
      </w:pPr>
      <w:r w:rsidRPr="00AC4E25">
        <w:rPr>
          <w:rStyle w:val="dt-m"/>
        </w:rPr>
        <w:t>1)</w:t>
      </w:r>
      <w:r w:rsidRPr="00AC4E25">
        <w:t xml:space="preserve"> о приостановлении исполнения обжалуемого решения администрации;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274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rStyle w:val="dt-m"/>
          <w:sz w:val="24"/>
          <w:szCs w:val="24"/>
        </w:rPr>
        <w:t>2)</w:t>
      </w:r>
      <w:r w:rsidRPr="00AC4E25">
        <w:rPr>
          <w:sz w:val="24"/>
          <w:szCs w:val="24"/>
        </w:rPr>
        <w:t xml:space="preserve"> об отказе в приостановлении исполнения обжалуемого решения администрации.</w:t>
      </w:r>
    </w:p>
    <w:p w:rsidR="00AC4E25" w:rsidRPr="00AC4E25" w:rsidRDefault="00AC4E25" w:rsidP="00AC4E25">
      <w:pPr>
        <w:spacing w:line="360" w:lineRule="auto"/>
        <w:ind w:firstLine="709"/>
        <w:jc w:val="both"/>
        <w:rPr>
          <w:sz w:val="24"/>
          <w:szCs w:val="24"/>
        </w:rPr>
      </w:pPr>
      <w:r w:rsidRPr="00AC4E25">
        <w:rPr>
          <w:sz w:val="24"/>
          <w:szCs w:val="24"/>
        </w:rPr>
        <w:t>Информация о принятом решении направляется лицу, подавшему жалобу, в течение одного рабочего дня с момента принятия решения.</w:t>
      </w:r>
    </w:p>
    <w:p w:rsidR="00AC4E25" w:rsidRPr="00AC4E25" w:rsidRDefault="00AC4E25" w:rsidP="00AC4E25">
      <w:pPr>
        <w:pStyle w:val="2d"/>
        <w:numPr>
          <w:ilvl w:val="0"/>
          <w:numId w:val="3"/>
        </w:numPr>
        <w:shd w:val="clear" w:color="auto" w:fill="auto"/>
        <w:tabs>
          <w:tab w:val="left" w:pos="1197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Форма и содержание жалобы должны соответствовать требованиям статьи 41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AC4E25" w:rsidRPr="00AC4E25" w:rsidRDefault="00AC4E25" w:rsidP="00AC4E25">
      <w:pPr>
        <w:pStyle w:val="2d"/>
        <w:numPr>
          <w:ilvl w:val="0"/>
          <w:numId w:val="3"/>
        </w:numPr>
        <w:shd w:val="clear" w:color="auto" w:fill="auto"/>
        <w:tabs>
          <w:tab w:val="left" w:pos="1282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Жалоба подлежит рассмотрению администрацией в течение двадцати рабочих дней со дня ее 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не более чем на двадцать рабочих дней.</w:t>
      </w:r>
    </w:p>
    <w:p w:rsidR="00AC4E25" w:rsidRPr="00AC4E25" w:rsidRDefault="00AC4E25" w:rsidP="00AC4E25">
      <w:pPr>
        <w:pStyle w:val="2d"/>
        <w:numPr>
          <w:ilvl w:val="0"/>
          <w:numId w:val="3"/>
        </w:numPr>
        <w:shd w:val="clear" w:color="auto" w:fill="auto"/>
        <w:tabs>
          <w:tab w:val="left" w:pos="1209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lastRenderedPageBreak/>
        <w:t>По итогам рассмотрения жалобы администрация принимает одно из следующих решений: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120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а)</w:t>
      </w:r>
      <w:r w:rsidRPr="00AC4E25">
        <w:rPr>
          <w:sz w:val="24"/>
          <w:szCs w:val="24"/>
        </w:rPr>
        <w:tab/>
        <w:t>оставляет жалобу без удовлетворения;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149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б)</w:t>
      </w:r>
      <w:r w:rsidRPr="00AC4E25">
        <w:rPr>
          <w:sz w:val="24"/>
          <w:szCs w:val="24"/>
        </w:rPr>
        <w:tab/>
        <w:t>отменяет решение администрации полностью или частично;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098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в)</w:t>
      </w:r>
      <w:r w:rsidRPr="00AC4E25">
        <w:rPr>
          <w:sz w:val="24"/>
          <w:szCs w:val="24"/>
        </w:rPr>
        <w:tab/>
        <w:t>отменяет решение администрации полностью и принимает новое решение;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087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г)</w:t>
      </w:r>
      <w:r w:rsidRPr="00AC4E25">
        <w:rPr>
          <w:sz w:val="24"/>
          <w:szCs w:val="24"/>
        </w:rPr>
        <w:tab/>
        <w:t>признает действия (бездействие) должностных лиц администрации незаконными и выносит решение по существу, в том числе об осуществлении при необходимости определенных действий.</w:t>
      </w:r>
    </w:p>
    <w:p w:rsidR="00AC4E25" w:rsidRPr="00AC4E25" w:rsidRDefault="00AC4E25" w:rsidP="00AC4E25">
      <w:pPr>
        <w:ind w:firstLine="709"/>
        <w:jc w:val="both"/>
        <w:rPr>
          <w:color w:val="000000"/>
          <w:sz w:val="24"/>
          <w:szCs w:val="24"/>
        </w:rPr>
      </w:pPr>
      <w:r w:rsidRPr="00AC4E25">
        <w:rPr>
          <w:color w:val="000000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AC4E25" w:rsidRPr="00AC4E25" w:rsidRDefault="00AC4E25" w:rsidP="00AC4E2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  <w:r w:rsidRPr="00AC4E25">
        <w:rPr>
          <w:rFonts w:ascii="Times New Roman" w:hAnsi="Times New Roman"/>
        </w:rPr>
        <w:t>Председатель Собрания представителей</w:t>
      </w: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  <w:r w:rsidRPr="00AC4E25">
        <w:rPr>
          <w:rFonts w:ascii="Times New Roman" w:hAnsi="Times New Roman"/>
          <w:bCs/>
        </w:rPr>
        <w:t>сельского</w:t>
      </w:r>
      <w:r w:rsidRPr="00AC4E25">
        <w:rPr>
          <w:rFonts w:ascii="Times New Roman" w:hAnsi="Times New Roman"/>
        </w:rPr>
        <w:t xml:space="preserve"> поселения Мокша</w:t>
      </w: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  <w:r w:rsidRPr="00AC4E25">
        <w:rPr>
          <w:rFonts w:ascii="Times New Roman" w:hAnsi="Times New Roman"/>
        </w:rPr>
        <w:t>муниципального района Большеглушицкий</w:t>
      </w: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  <w:r w:rsidRPr="00AC4E25">
        <w:rPr>
          <w:rFonts w:ascii="Times New Roman" w:hAnsi="Times New Roman"/>
        </w:rPr>
        <w:t xml:space="preserve">Самарской области                                                                     </w:t>
      </w:r>
      <w:proofErr w:type="spellStart"/>
      <w:r w:rsidRPr="00AC4E25">
        <w:rPr>
          <w:rFonts w:ascii="Times New Roman" w:hAnsi="Times New Roman"/>
        </w:rPr>
        <w:t>В.М.Перепелкин</w:t>
      </w:r>
      <w:proofErr w:type="spellEnd"/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  <w:r w:rsidRPr="00AC4E25">
        <w:rPr>
          <w:rFonts w:ascii="Times New Roman" w:hAnsi="Times New Roman"/>
        </w:rPr>
        <w:t xml:space="preserve">Глава </w:t>
      </w:r>
      <w:r w:rsidRPr="00AC4E25">
        <w:rPr>
          <w:rFonts w:ascii="Times New Roman" w:hAnsi="Times New Roman"/>
          <w:bCs/>
        </w:rPr>
        <w:t>сельского</w:t>
      </w:r>
      <w:r w:rsidRPr="00AC4E25">
        <w:rPr>
          <w:rFonts w:ascii="Times New Roman" w:hAnsi="Times New Roman"/>
        </w:rPr>
        <w:t xml:space="preserve"> поселения Мокша</w:t>
      </w: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  <w:r w:rsidRPr="00AC4E25">
        <w:rPr>
          <w:rFonts w:ascii="Times New Roman" w:hAnsi="Times New Roman"/>
        </w:rPr>
        <w:t>муниципального района Большеглушицкий</w:t>
      </w:r>
    </w:p>
    <w:p w:rsidR="00AC4E25" w:rsidRPr="00AC4E25" w:rsidRDefault="00AC4E25" w:rsidP="00AC4E25">
      <w:pPr>
        <w:pStyle w:val="aff5"/>
        <w:rPr>
          <w:rFonts w:ascii="Times New Roman" w:hAnsi="Times New Roman"/>
        </w:rPr>
      </w:pPr>
      <w:r w:rsidRPr="00AC4E25">
        <w:rPr>
          <w:rFonts w:ascii="Times New Roman" w:hAnsi="Times New Roman"/>
        </w:rPr>
        <w:t xml:space="preserve">Самарской области                      </w:t>
      </w:r>
      <w:r w:rsidRPr="00AC4E25">
        <w:rPr>
          <w:rFonts w:ascii="Times New Roman" w:hAnsi="Times New Roman"/>
        </w:rPr>
        <w:tab/>
      </w:r>
      <w:r w:rsidRPr="00AC4E25">
        <w:rPr>
          <w:rFonts w:ascii="Times New Roman" w:hAnsi="Times New Roman"/>
        </w:rPr>
        <w:tab/>
        <w:t xml:space="preserve">                                </w:t>
      </w:r>
      <w:proofErr w:type="spellStart"/>
      <w:r w:rsidRPr="00AC4E25">
        <w:rPr>
          <w:rFonts w:ascii="Times New Roman" w:hAnsi="Times New Roman"/>
        </w:rPr>
        <w:t>О.А.Девяткин</w:t>
      </w:r>
      <w:proofErr w:type="spellEnd"/>
    </w:p>
    <w:p w:rsidR="00AC4E25" w:rsidRPr="00AC6076" w:rsidRDefault="00AC4E25" w:rsidP="00AC4E25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AC4E25" w:rsidRPr="00BA07D3" w:rsidRDefault="00AC4E25" w:rsidP="00AC4E25">
      <w:pPr>
        <w:rPr>
          <w:b/>
          <w:bCs/>
          <w:sz w:val="26"/>
          <w:szCs w:val="26"/>
        </w:rPr>
      </w:pPr>
    </w:p>
    <w:p w:rsidR="00AC4E25" w:rsidRPr="00AC4E25" w:rsidRDefault="00AC4E25" w:rsidP="00AC4E25">
      <w:pPr>
        <w:spacing w:line="240" w:lineRule="exact"/>
        <w:rPr>
          <w:i/>
          <w:iCs/>
          <w:color w:val="000000"/>
          <w:sz w:val="24"/>
          <w:szCs w:val="24"/>
        </w:rPr>
      </w:pPr>
    </w:p>
    <w:p w:rsidR="00AC4E25" w:rsidRDefault="00AC4E25" w:rsidP="00AC4E25">
      <w:pPr>
        <w:rPr>
          <w:i/>
          <w:iCs/>
          <w:color w:val="000000"/>
          <w:sz w:val="24"/>
          <w:szCs w:val="24"/>
        </w:rPr>
      </w:pPr>
      <w:r w:rsidRPr="00AC4E25">
        <w:rPr>
          <w:i/>
          <w:iCs/>
          <w:color w:val="000000"/>
          <w:sz w:val="24"/>
          <w:szCs w:val="24"/>
        </w:rPr>
        <w:br w:type="page"/>
      </w:r>
    </w:p>
    <w:p w:rsidR="00AC4E25" w:rsidRDefault="00AC4E25" w:rsidP="00AC4E25">
      <w:pPr>
        <w:rPr>
          <w:i/>
          <w:iCs/>
          <w:color w:val="000000"/>
          <w:sz w:val="24"/>
          <w:szCs w:val="24"/>
        </w:rPr>
      </w:pPr>
    </w:p>
    <w:p w:rsidR="00AC4E25" w:rsidRPr="00AC4E25" w:rsidRDefault="00AC4E25" w:rsidP="00AC4E25">
      <w:pPr>
        <w:jc w:val="center"/>
        <w:rPr>
          <w:sz w:val="24"/>
          <w:szCs w:val="24"/>
        </w:rPr>
      </w:pPr>
      <w:r w:rsidRPr="00AC4E25">
        <w:rPr>
          <w:noProof/>
          <w:sz w:val="24"/>
          <w:szCs w:val="24"/>
        </w:rPr>
        <w:drawing>
          <wp:inline distT="0" distB="0" distL="0" distR="0" wp14:anchorId="47C34580" wp14:editId="294E0E40">
            <wp:extent cx="409575" cy="49784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bCs/>
          <w:sz w:val="24"/>
          <w:szCs w:val="24"/>
        </w:rPr>
        <w:t>СОБРАНИЕ ПРЕДСТАВИТЕЛЕЙ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bCs/>
          <w:sz w:val="24"/>
          <w:szCs w:val="24"/>
        </w:rPr>
        <w:t>СЕЛЬСКОГО ПОСЕЛЕНИЯ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bCs/>
          <w:sz w:val="24"/>
          <w:szCs w:val="24"/>
        </w:rPr>
        <w:t>МОКША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sz w:val="24"/>
          <w:szCs w:val="24"/>
        </w:rPr>
        <w:t>МУНИЦИПАЛЬНОГО РАЙОНА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bCs/>
          <w:sz w:val="24"/>
          <w:szCs w:val="24"/>
        </w:rPr>
        <w:t>БОЛЬШЕГЛУШИЦКИЙ</w:t>
      </w:r>
    </w:p>
    <w:p w:rsidR="00AC4E25" w:rsidRPr="00AC4E25" w:rsidRDefault="00AC4E25" w:rsidP="00AC4E25">
      <w:pPr>
        <w:jc w:val="center"/>
        <w:rPr>
          <w:b/>
          <w:bCs/>
          <w:sz w:val="24"/>
          <w:szCs w:val="24"/>
        </w:rPr>
      </w:pPr>
      <w:r w:rsidRPr="00AC4E25">
        <w:rPr>
          <w:b/>
          <w:bCs/>
          <w:sz w:val="24"/>
          <w:szCs w:val="24"/>
        </w:rPr>
        <w:t>САМАРСКОЙ ОБЛАСТИ</w:t>
      </w:r>
    </w:p>
    <w:p w:rsidR="00AC4E25" w:rsidRPr="00AC4E25" w:rsidRDefault="00AC4E25" w:rsidP="00AC4E25">
      <w:pPr>
        <w:jc w:val="center"/>
        <w:rPr>
          <w:bCs/>
          <w:sz w:val="24"/>
          <w:szCs w:val="24"/>
        </w:rPr>
      </w:pPr>
      <w:r w:rsidRPr="00AC4E25">
        <w:rPr>
          <w:b/>
          <w:bCs/>
          <w:sz w:val="24"/>
          <w:szCs w:val="24"/>
        </w:rPr>
        <w:t>ЧЕТВЕРТОГО СОЗЫВА</w:t>
      </w:r>
      <w:r w:rsidRPr="00AC4E25">
        <w:rPr>
          <w:b/>
          <w:bCs/>
          <w:spacing w:val="20"/>
          <w:sz w:val="24"/>
          <w:szCs w:val="24"/>
        </w:rPr>
        <w:t xml:space="preserve">                                                                                        </w:t>
      </w:r>
    </w:p>
    <w:p w:rsidR="00AC4E25" w:rsidRPr="00AC4E25" w:rsidRDefault="00AC4E25" w:rsidP="00AC4E25">
      <w:pPr>
        <w:jc w:val="center"/>
        <w:rPr>
          <w:b/>
          <w:bCs/>
          <w:spacing w:val="20"/>
          <w:sz w:val="24"/>
          <w:szCs w:val="24"/>
        </w:rPr>
      </w:pPr>
      <w:r w:rsidRPr="00AC4E25">
        <w:rPr>
          <w:b/>
          <w:bCs/>
          <w:spacing w:val="20"/>
          <w:sz w:val="24"/>
          <w:szCs w:val="24"/>
        </w:rPr>
        <w:t>РЕШЕНИЕ</w:t>
      </w:r>
      <w:r w:rsidRPr="00AC4E25">
        <w:rPr>
          <w:b/>
          <w:bCs/>
          <w:sz w:val="24"/>
          <w:szCs w:val="24"/>
        </w:rPr>
        <w:t xml:space="preserve"> № 190        </w:t>
      </w:r>
    </w:p>
    <w:p w:rsidR="00AC4E25" w:rsidRPr="00AC4E25" w:rsidRDefault="00AC4E25" w:rsidP="00AC4E25">
      <w:pPr>
        <w:jc w:val="center"/>
        <w:rPr>
          <w:b/>
          <w:sz w:val="24"/>
          <w:szCs w:val="24"/>
        </w:rPr>
      </w:pPr>
      <w:r w:rsidRPr="00AC4E25">
        <w:rPr>
          <w:b/>
          <w:sz w:val="24"/>
          <w:szCs w:val="24"/>
        </w:rPr>
        <w:t>от 14 ноября   2024 года</w:t>
      </w:r>
    </w:p>
    <w:p w:rsidR="00AC4E25" w:rsidRPr="00AC4E25" w:rsidRDefault="00AC4E25" w:rsidP="00AC4E25">
      <w:pPr>
        <w:rPr>
          <w:b/>
          <w:sz w:val="24"/>
          <w:szCs w:val="24"/>
        </w:rPr>
      </w:pPr>
    </w:p>
    <w:p w:rsidR="00AC4E25" w:rsidRPr="00AC4E25" w:rsidRDefault="00AC4E25" w:rsidP="00AC4E25">
      <w:pPr>
        <w:jc w:val="center"/>
        <w:rPr>
          <w:b/>
          <w:bCs/>
          <w:color w:val="000000"/>
          <w:sz w:val="24"/>
          <w:szCs w:val="24"/>
        </w:rPr>
      </w:pPr>
      <w:r w:rsidRPr="00AC4E25">
        <w:rPr>
          <w:b/>
          <w:bCs/>
          <w:color w:val="000000"/>
          <w:sz w:val="24"/>
          <w:szCs w:val="24"/>
        </w:rPr>
        <w:t xml:space="preserve">О внесении изменений в  Положение о муниципальном жилищном контроле в сельском поселении Мокша муниципального района Большеглушицкий Самарской области, утвержденное Решением Собрания представителей  сельского поселения Мокша  муниципального района Большеглушицкий Самарской области   от  20 сентября  2021 № 52 </w:t>
      </w:r>
      <w:r w:rsidRPr="00AC4E25">
        <w:rPr>
          <w:b/>
          <w:bCs/>
          <w:color w:val="000000"/>
          <w:sz w:val="24"/>
          <w:szCs w:val="24"/>
        </w:rPr>
        <w:br/>
      </w:r>
    </w:p>
    <w:p w:rsidR="00AC4E25" w:rsidRPr="00AC4E25" w:rsidRDefault="00AC4E25" w:rsidP="00AC4E25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C4E25">
        <w:rPr>
          <w:color w:val="000000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bookmarkStart w:id="5" w:name="_Hlk93572598"/>
      <w:r w:rsidRPr="00AC4E25">
        <w:rPr>
          <w:b/>
          <w:bCs/>
          <w:color w:val="000000"/>
          <w:sz w:val="24"/>
          <w:szCs w:val="24"/>
        </w:rPr>
        <w:t xml:space="preserve"> </w:t>
      </w:r>
      <w:r w:rsidRPr="00AC4E25">
        <w:rPr>
          <w:bCs/>
          <w:color w:val="000000"/>
          <w:sz w:val="24"/>
          <w:szCs w:val="24"/>
        </w:rPr>
        <w:t xml:space="preserve">сельского поселения Мокша муниципального района Большеглушицкий Самарской области, </w:t>
      </w:r>
      <w:r w:rsidRPr="00AC4E25">
        <w:rPr>
          <w:b/>
          <w:bCs/>
          <w:color w:val="000000"/>
          <w:sz w:val="24"/>
          <w:szCs w:val="24"/>
        </w:rPr>
        <w:t xml:space="preserve"> </w:t>
      </w:r>
      <w:bookmarkEnd w:id="5"/>
      <w:r w:rsidRPr="00AC4E25">
        <w:rPr>
          <w:i/>
          <w:iCs/>
          <w:color w:val="000000"/>
          <w:sz w:val="24"/>
          <w:szCs w:val="24"/>
        </w:rPr>
        <w:t xml:space="preserve"> </w:t>
      </w:r>
      <w:r w:rsidRPr="00AC4E25">
        <w:rPr>
          <w:color w:val="000000"/>
          <w:sz w:val="24"/>
          <w:szCs w:val="24"/>
        </w:rPr>
        <w:t xml:space="preserve">Собрание представителей </w:t>
      </w:r>
      <w:r w:rsidRPr="00AC4E25">
        <w:rPr>
          <w:bCs/>
          <w:color w:val="000000"/>
          <w:sz w:val="24"/>
          <w:szCs w:val="24"/>
        </w:rPr>
        <w:t xml:space="preserve"> сельского поселения Мокша муниципального района Большеглушицкий Самарской области</w:t>
      </w:r>
    </w:p>
    <w:p w:rsidR="00AC4E25" w:rsidRPr="00AC4E25" w:rsidRDefault="00AC4E25" w:rsidP="00AC4E2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AC4E25">
        <w:rPr>
          <w:color w:val="000000"/>
          <w:sz w:val="24"/>
          <w:szCs w:val="24"/>
        </w:rPr>
        <w:t>РЕШИЛО:</w:t>
      </w:r>
    </w:p>
    <w:p w:rsidR="00AC4E25" w:rsidRPr="00AC4E25" w:rsidRDefault="00AC4E25" w:rsidP="00AC4E2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AC4E25" w:rsidRPr="00AC4E25" w:rsidRDefault="00AC4E25" w:rsidP="00AC4E25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C4E25">
        <w:rPr>
          <w:color w:val="000000"/>
          <w:sz w:val="24"/>
          <w:szCs w:val="24"/>
        </w:rPr>
        <w:t xml:space="preserve">1. </w:t>
      </w:r>
      <w:proofErr w:type="gramStart"/>
      <w:r w:rsidRPr="00AC4E25">
        <w:rPr>
          <w:color w:val="000000"/>
          <w:sz w:val="24"/>
          <w:szCs w:val="24"/>
        </w:rPr>
        <w:t xml:space="preserve">Внести </w:t>
      </w:r>
      <w:r w:rsidRPr="00AC4E25">
        <w:rPr>
          <w:b/>
          <w:bCs/>
          <w:color w:val="000000"/>
          <w:sz w:val="24"/>
          <w:szCs w:val="24"/>
        </w:rPr>
        <w:t xml:space="preserve"> </w:t>
      </w:r>
      <w:r w:rsidRPr="00AC4E25">
        <w:rPr>
          <w:bCs/>
          <w:color w:val="000000"/>
          <w:sz w:val="24"/>
          <w:szCs w:val="24"/>
        </w:rPr>
        <w:t xml:space="preserve">в  Положение о муниципальном жилищном контроле в сельском поселении Мокша муниципального района Большеглушицкий Самарской области, утвержденное Решением Собрания представителей  сельского поселения Мокша  муниципального района Большеглушицкий Самарской области от 20 сентября  2021  52», </w:t>
      </w:r>
      <w:r w:rsidRPr="00AC4E25">
        <w:rPr>
          <w:color w:val="000000"/>
          <w:sz w:val="24"/>
          <w:szCs w:val="24"/>
        </w:rPr>
        <w:t xml:space="preserve"> (Вести сельского поселения Мокша, 2021, 22 сентября, № 36(437), (Вести сельского поселения Мокша, 2021, 16 декабря, № 51(452)),(Вести сельского поселения Мокша, 2022, 16 февраля № 7(461</w:t>
      </w:r>
      <w:proofErr w:type="gramEnd"/>
      <w:r w:rsidRPr="00AC4E25">
        <w:rPr>
          <w:color w:val="000000"/>
          <w:sz w:val="24"/>
          <w:szCs w:val="24"/>
        </w:rPr>
        <w:t>),  (</w:t>
      </w:r>
      <w:proofErr w:type="gramStart"/>
      <w:r w:rsidRPr="00AC4E25">
        <w:rPr>
          <w:color w:val="000000"/>
          <w:sz w:val="24"/>
          <w:szCs w:val="24"/>
        </w:rPr>
        <w:t>Вести сельского поселения Мокша, 2023, 29 мая, № 20(522)), следующие изменения:</w:t>
      </w:r>
      <w:proofErr w:type="gramEnd"/>
    </w:p>
    <w:p w:rsidR="00AC4E25" w:rsidRPr="00AC4E25" w:rsidRDefault="00AC4E25" w:rsidP="00AC4E25">
      <w:pPr>
        <w:widowControl/>
        <w:numPr>
          <w:ilvl w:val="1"/>
          <w:numId w:val="4"/>
        </w:numPr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C4E25">
        <w:rPr>
          <w:color w:val="000000"/>
          <w:sz w:val="24"/>
          <w:szCs w:val="24"/>
        </w:rPr>
        <w:t xml:space="preserve"> Раздел 4. Положения </w:t>
      </w:r>
      <w:r w:rsidRPr="00AC4E25">
        <w:rPr>
          <w:bCs/>
          <w:color w:val="000000"/>
          <w:sz w:val="24"/>
          <w:szCs w:val="24"/>
        </w:rPr>
        <w:t>о муниципальном жилищном контроле в сельском поселении Мокша муниципального района Большеглушицкий Самарской области</w:t>
      </w:r>
      <w:r w:rsidRPr="00AC4E25">
        <w:rPr>
          <w:color w:val="000000"/>
          <w:sz w:val="24"/>
          <w:szCs w:val="24"/>
        </w:rPr>
        <w:t xml:space="preserve"> изложить в следующей редакции: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173"/>
        </w:tabs>
        <w:spacing w:before="0" w:line="360" w:lineRule="auto"/>
        <w:rPr>
          <w:sz w:val="24"/>
          <w:szCs w:val="24"/>
        </w:rPr>
      </w:pPr>
      <w:r w:rsidRPr="00AC4E25">
        <w:rPr>
          <w:sz w:val="24"/>
          <w:szCs w:val="24"/>
        </w:rPr>
        <w:t>« 4.1.Решения администрации, действия (бездействие) ее должностных лиц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C4E25" w:rsidRPr="00AC4E25" w:rsidRDefault="00AC4E25" w:rsidP="00AC4E25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AC4E25">
        <w:rPr>
          <w:rFonts w:ascii="Times New Roman" w:hAnsi="Times New Roman" w:cs="Times New Roman"/>
          <w:color w:val="000000"/>
          <w:sz w:val="24"/>
        </w:rPr>
        <w:lastRenderedPageBreak/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AC4E25" w:rsidRPr="00AC4E25" w:rsidRDefault="00AC4E25" w:rsidP="00AC4E25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E25">
        <w:rPr>
          <w:rFonts w:ascii="Times New Roman" w:hAnsi="Times New Roman" w:cs="Times New Roman"/>
          <w:color w:val="000000"/>
          <w:sz w:val="24"/>
        </w:rPr>
        <w:t>1) решений о проведении контрольных мероприятий;</w:t>
      </w:r>
    </w:p>
    <w:p w:rsidR="00AC4E25" w:rsidRPr="00AC4E25" w:rsidRDefault="00AC4E25" w:rsidP="00AC4E25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E25">
        <w:rPr>
          <w:rFonts w:ascii="Times New Roman" w:hAnsi="Times New Roman" w:cs="Times New Roman"/>
          <w:color w:val="000000"/>
          <w:sz w:val="24"/>
        </w:rPr>
        <w:t>2) актов контрольных мероприятий, предписаний об устранении выявленных нарушений;</w:t>
      </w:r>
    </w:p>
    <w:p w:rsidR="00AC4E25" w:rsidRPr="00AC4E25" w:rsidRDefault="00AC4E25" w:rsidP="00AC4E25">
      <w:pPr>
        <w:pStyle w:val="ConsPlusNormal1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E25">
        <w:rPr>
          <w:rFonts w:ascii="Times New Roman" w:hAnsi="Times New Roman" w:cs="Times New Roman"/>
          <w:color w:val="000000"/>
          <w:sz w:val="24"/>
        </w:rPr>
        <w:t>3) действий (бездействия) должностных лиц, уполномоченных осуществлять муниципальный контроль, в рамках контрольных мероприятий.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173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услуг.</w:t>
      </w:r>
    </w:p>
    <w:p w:rsidR="00AC4E25" w:rsidRPr="00AC4E25" w:rsidRDefault="00AC4E25" w:rsidP="00AC4E25">
      <w:pPr>
        <w:pStyle w:val="2d"/>
        <w:numPr>
          <w:ilvl w:val="0"/>
          <w:numId w:val="4"/>
        </w:numPr>
        <w:shd w:val="clear" w:color="auto" w:fill="auto"/>
        <w:tabs>
          <w:tab w:val="left" w:pos="1274"/>
        </w:tabs>
        <w:spacing w:before="0" w:line="360" w:lineRule="auto"/>
        <w:rPr>
          <w:sz w:val="24"/>
          <w:szCs w:val="24"/>
        </w:rPr>
      </w:pPr>
      <w:r w:rsidRPr="00AC4E25">
        <w:rPr>
          <w:sz w:val="24"/>
          <w:szCs w:val="24"/>
        </w:rPr>
        <w:t>Правом на обжалование решений администрации, действий (бездействия) ее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C4E25" w:rsidRPr="00AC4E25" w:rsidRDefault="00AC4E25" w:rsidP="00AC4E25">
      <w:pPr>
        <w:pStyle w:val="2d"/>
        <w:numPr>
          <w:ilvl w:val="0"/>
          <w:numId w:val="4"/>
        </w:numPr>
        <w:shd w:val="clear" w:color="auto" w:fill="auto"/>
        <w:tabs>
          <w:tab w:val="left" w:pos="1177"/>
        </w:tabs>
        <w:spacing w:before="0" w:line="360" w:lineRule="auto"/>
        <w:rPr>
          <w:sz w:val="24"/>
          <w:szCs w:val="24"/>
        </w:rPr>
      </w:pPr>
      <w:r w:rsidRPr="00AC4E25">
        <w:rPr>
          <w:sz w:val="24"/>
          <w:szCs w:val="24"/>
        </w:rPr>
        <w:t>Жалоба на решение администрации, действия (бездействие) ее должностных лиц (далее - жалоба) может быть подана в администрацию в течение тридцати календарных дней со дня, когда контролируемое лицо узнало или должно было узнать о нарушении своих прав. Жалоба на предписание администрации  может быть подана в течение десяти рабочих дней с момента получения контролируемым лицом предписания.</w:t>
      </w:r>
    </w:p>
    <w:p w:rsidR="00AC4E25" w:rsidRPr="00AC4E25" w:rsidRDefault="00AC4E25" w:rsidP="00AC4E25">
      <w:pPr>
        <w:pStyle w:val="2d"/>
        <w:numPr>
          <w:ilvl w:val="0"/>
          <w:numId w:val="4"/>
        </w:numPr>
        <w:shd w:val="clear" w:color="auto" w:fill="auto"/>
        <w:tabs>
          <w:tab w:val="left" w:pos="1274"/>
        </w:tabs>
        <w:spacing w:before="0" w:line="360" w:lineRule="auto"/>
        <w:rPr>
          <w:sz w:val="24"/>
          <w:szCs w:val="24"/>
        </w:rPr>
      </w:pPr>
      <w:r w:rsidRPr="00AC4E25">
        <w:rPr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администрацией.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274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C4E25" w:rsidRPr="00AC4E25" w:rsidRDefault="00AC4E25" w:rsidP="00AC4E25">
      <w:pPr>
        <w:pStyle w:val="dt-p"/>
        <w:spacing w:before="0" w:beforeAutospacing="0" w:after="0" w:afterAutospacing="0" w:line="360" w:lineRule="auto"/>
        <w:ind w:firstLine="709"/>
        <w:jc w:val="both"/>
      </w:pPr>
      <w:r w:rsidRPr="00AC4E25">
        <w:t>Жалоба может содержать ходатайство о приостановлении исполнения обжалуемого решения администрации. Администрация в срок не позднее двух рабочих дней со дня регистрации жалобы принимает решение:</w:t>
      </w:r>
    </w:p>
    <w:p w:rsidR="00AC4E25" w:rsidRPr="00AC4E25" w:rsidRDefault="00AC4E25" w:rsidP="00AC4E25">
      <w:pPr>
        <w:pStyle w:val="dt-p"/>
        <w:spacing w:before="0" w:beforeAutospacing="0" w:after="0" w:afterAutospacing="0" w:line="360" w:lineRule="auto"/>
        <w:ind w:firstLine="709"/>
        <w:jc w:val="both"/>
      </w:pPr>
      <w:r w:rsidRPr="00AC4E25">
        <w:rPr>
          <w:rStyle w:val="dt-m"/>
        </w:rPr>
        <w:t>1)</w:t>
      </w:r>
      <w:r w:rsidRPr="00AC4E25">
        <w:t xml:space="preserve"> о приостановлении исполнения обжалуемого решения администрации;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274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rStyle w:val="dt-m"/>
          <w:sz w:val="24"/>
          <w:szCs w:val="24"/>
        </w:rPr>
        <w:t>2)</w:t>
      </w:r>
      <w:r w:rsidRPr="00AC4E25">
        <w:rPr>
          <w:sz w:val="24"/>
          <w:szCs w:val="24"/>
        </w:rPr>
        <w:t xml:space="preserve"> об отказе в приостановлении исполнения обжалуемого решения администрации.</w:t>
      </w:r>
    </w:p>
    <w:p w:rsidR="00AC4E25" w:rsidRPr="00AC4E25" w:rsidRDefault="00AC4E25" w:rsidP="00AC4E25">
      <w:pPr>
        <w:spacing w:line="360" w:lineRule="auto"/>
        <w:ind w:firstLine="709"/>
        <w:jc w:val="both"/>
        <w:rPr>
          <w:sz w:val="24"/>
          <w:szCs w:val="24"/>
        </w:rPr>
      </w:pPr>
      <w:r w:rsidRPr="00AC4E25">
        <w:rPr>
          <w:sz w:val="24"/>
          <w:szCs w:val="24"/>
        </w:rPr>
        <w:t>Информация о принятом решении направляется лицу, подавшему жалобу, в течение одного рабочего дня с момента принятия решения.</w:t>
      </w:r>
    </w:p>
    <w:p w:rsidR="00AC4E25" w:rsidRPr="00AC4E25" w:rsidRDefault="00AC4E25" w:rsidP="00AC4E25">
      <w:pPr>
        <w:pStyle w:val="2d"/>
        <w:numPr>
          <w:ilvl w:val="0"/>
          <w:numId w:val="4"/>
        </w:numPr>
        <w:shd w:val="clear" w:color="auto" w:fill="auto"/>
        <w:tabs>
          <w:tab w:val="left" w:pos="1197"/>
        </w:tabs>
        <w:spacing w:before="0" w:line="360" w:lineRule="auto"/>
        <w:rPr>
          <w:sz w:val="24"/>
          <w:szCs w:val="24"/>
        </w:rPr>
      </w:pPr>
      <w:r w:rsidRPr="00AC4E25">
        <w:rPr>
          <w:sz w:val="24"/>
          <w:szCs w:val="24"/>
        </w:rPr>
        <w:t>Форма и содержание жалобы должны соответствовать требованиям статьи 41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AC4E25" w:rsidRPr="00AC4E25" w:rsidRDefault="00AC4E25" w:rsidP="00AC4E25">
      <w:pPr>
        <w:pStyle w:val="2d"/>
        <w:numPr>
          <w:ilvl w:val="0"/>
          <w:numId w:val="4"/>
        </w:numPr>
        <w:shd w:val="clear" w:color="auto" w:fill="auto"/>
        <w:tabs>
          <w:tab w:val="left" w:pos="1282"/>
        </w:tabs>
        <w:spacing w:before="0" w:line="360" w:lineRule="auto"/>
        <w:rPr>
          <w:sz w:val="24"/>
          <w:szCs w:val="24"/>
        </w:rPr>
      </w:pPr>
      <w:r w:rsidRPr="00AC4E25">
        <w:rPr>
          <w:sz w:val="24"/>
          <w:szCs w:val="24"/>
        </w:rPr>
        <w:t xml:space="preserve">Жалоба подлежит рассмотрению администрацией в течение двадцати рабочих дней со дня ее </w:t>
      </w:r>
      <w:r w:rsidRPr="00AC4E25">
        <w:rPr>
          <w:sz w:val="24"/>
          <w:szCs w:val="24"/>
        </w:rPr>
        <w:lastRenderedPageBreak/>
        <w:t>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не более чем на двадцать рабочих дней.</w:t>
      </w:r>
    </w:p>
    <w:p w:rsidR="00AC4E25" w:rsidRPr="00AC4E25" w:rsidRDefault="00AC4E25" w:rsidP="00AC4E25">
      <w:pPr>
        <w:pStyle w:val="2d"/>
        <w:numPr>
          <w:ilvl w:val="0"/>
          <w:numId w:val="4"/>
        </w:numPr>
        <w:shd w:val="clear" w:color="auto" w:fill="auto"/>
        <w:tabs>
          <w:tab w:val="left" w:pos="1209"/>
        </w:tabs>
        <w:spacing w:before="0" w:line="360" w:lineRule="auto"/>
        <w:rPr>
          <w:sz w:val="24"/>
          <w:szCs w:val="24"/>
        </w:rPr>
      </w:pPr>
      <w:r w:rsidRPr="00AC4E25">
        <w:rPr>
          <w:sz w:val="24"/>
          <w:szCs w:val="24"/>
        </w:rPr>
        <w:t>По итогам рассмотрения жалобы администрация принимает одно из следующих решений: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120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а)</w:t>
      </w:r>
      <w:r w:rsidRPr="00AC4E25">
        <w:rPr>
          <w:sz w:val="24"/>
          <w:szCs w:val="24"/>
        </w:rPr>
        <w:tab/>
        <w:t>оставляет жалобу без удовлетворения;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149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б)</w:t>
      </w:r>
      <w:r w:rsidRPr="00AC4E25">
        <w:rPr>
          <w:sz w:val="24"/>
          <w:szCs w:val="24"/>
        </w:rPr>
        <w:tab/>
        <w:t>отменяет решение администрации полностью или частично;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098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в)</w:t>
      </w:r>
      <w:r w:rsidRPr="00AC4E25">
        <w:rPr>
          <w:sz w:val="24"/>
          <w:szCs w:val="24"/>
        </w:rPr>
        <w:tab/>
        <w:t>отменяет решение администрации полностью и принимает новое решение;</w:t>
      </w:r>
    </w:p>
    <w:p w:rsidR="00AC4E25" w:rsidRPr="00AC4E25" w:rsidRDefault="00AC4E25" w:rsidP="00AC4E25">
      <w:pPr>
        <w:pStyle w:val="2d"/>
        <w:shd w:val="clear" w:color="auto" w:fill="auto"/>
        <w:tabs>
          <w:tab w:val="left" w:pos="1087"/>
        </w:tabs>
        <w:spacing w:before="0" w:line="360" w:lineRule="auto"/>
        <w:ind w:firstLine="709"/>
        <w:rPr>
          <w:sz w:val="24"/>
          <w:szCs w:val="24"/>
        </w:rPr>
      </w:pPr>
      <w:r w:rsidRPr="00AC4E25">
        <w:rPr>
          <w:sz w:val="24"/>
          <w:szCs w:val="24"/>
        </w:rPr>
        <w:t>г)</w:t>
      </w:r>
      <w:r w:rsidRPr="00AC4E25">
        <w:rPr>
          <w:sz w:val="24"/>
          <w:szCs w:val="24"/>
        </w:rPr>
        <w:tab/>
        <w:t>признает действия (бездействие) должностных лиц администрации незаконными и выносит решение по существу, в том числе об осуществлении при необходимости определенных действий</w:t>
      </w:r>
      <w:proofErr w:type="gramStart"/>
      <w:r w:rsidRPr="00AC4E25">
        <w:rPr>
          <w:sz w:val="24"/>
          <w:szCs w:val="24"/>
        </w:rPr>
        <w:t>.».</w:t>
      </w:r>
      <w:proofErr w:type="gramEnd"/>
    </w:p>
    <w:p w:rsidR="00AC4E25" w:rsidRPr="00AC4E25" w:rsidRDefault="00AC4E25" w:rsidP="00AC4E2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AC4E25">
        <w:rPr>
          <w:color w:val="000000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AC4E25" w:rsidRPr="00AC4E25" w:rsidRDefault="00AC4E25" w:rsidP="00AC4E25">
      <w:pPr>
        <w:ind w:firstLine="709"/>
        <w:jc w:val="both"/>
        <w:rPr>
          <w:color w:val="000000"/>
          <w:sz w:val="24"/>
          <w:szCs w:val="24"/>
        </w:rPr>
      </w:pPr>
    </w:p>
    <w:p w:rsidR="00AC4E25" w:rsidRPr="00AC4E25" w:rsidRDefault="00AC4E25" w:rsidP="00AC4E25">
      <w:pPr>
        <w:pStyle w:val="aff5"/>
      </w:pPr>
      <w:r w:rsidRPr="00AC4E25">
        <w:t>Председатель Собрания представителей</w:t>
      </w:r>
    </w:p>
    <w:p w:rsidR="00AC4E25" w:rsidRPr="00AC4E25" w:rsidRDefault="00AC4E25" w:rsidP="00AC4E25">
      <w:pPr>
        <w:pStyle w:val="aff5"/>
      </w:pPr>
      <w:r w:rsidRPr="00AC4E25">
        <w:rPr>
          <w:bCs/>
        </w:rPr>
        <w:t>сельского</w:t>
      </w:r>
      <w:r w:rsidRPr="00AC4E25">
        <w:t xml:space="preserve"> поселения Мокша</w:t>
      </w:r>
    </w:p>
    <w:p w:rsidR="00AC4E25" w:rsidRPr="00AC4E25" w:rsidRDefault="00AC4E25" w:rsidP="00AC4E25">
      <w:pPr>
        <w:pStyle w:val="aff5"/>
      </w:pPr>
      <w:r w:rsidRPr="00AC4E25">
        <w:t>муниципального района Большеглушицкий</w:t>
      </w:r>
    </w:p>
    <w:p w:rsidR="00AC4E25" w:rsidRPr="00AC4E25" w:rsidRDefault="00AC4E25" w:rsidP="00AC4E25">
      <w:pPr>
        <w:pStyle w:val="aff5"/>
      </w:pPr>
      <w:r w:rsidRPr="00AC4E25">
        <w:t xml:space="preserve">Самарской области                                                                      В.М. Перепелкин </w:t>
      </w:r>
    </w:p>
    <w:p w:rsidR="00AC4E25" w:rsidRPr="00AC4E25" w:rsidRDefault="00AC4E25" w:rsidP="00AC4E25">
      <w:pPr>
        <w:pStyle w:val="aff5"/>
      </w:pPr>
    </w:p>
    <w:p w:rsidR="00AC4E25" w:rsidRPr="00AC4E25" w:rsidRDefault="00AC4E25" w:rsidP="00AC4E25">
      <w:pPr>
        <w:pStyle w:val="aff5"/>
      </w:pPr>
      <w:r w:rsidRPr="00AC4E25">
        <w:t xml:space="preserve">Глава </w:t>
      </w:r>
      <w:r w:rsidRPr="00AC4E25">
        <w:rPr>
          <w:bCs/>
        </w:rPr>
        <w:t>сельского</w:t>
      </w:r>
      <w:r w:rsidRPr="00AC4E25">
        <w:t xml:space="preserve"> поселения Мокша </w:t>
      </w:r>
    </w:p>
    <w:p w:rsidR="00AC4E25" w:rsidRPr="00AC4E25" w:rsidRDefault="00AC4E25" w:rsidP="00AC4E25">
      <w:pPr>
        <w:pStyle w:val="aff5"/>
      </w:pPr>
      <w:r w:rsidRPr="00AC4E25">
        <w:t>муниципального района Большеглушицкий</w:t>
      </w:r>
    </w:p>
    <w:p w:rsidR="00AC4E25" w:rsidRPr="00AC4E25" w:rsidRDefault="00AC4E25" w:rsidP="00AC4E25">
      <w:pPr>
        <w:pStyle w:val="aff5"/>
      </w:pPr>
      <w:r w:rsidRPr="00AC4E25">
        <w:t xml:space="preserve">Самарской области                      </w:t>
      </w:r>
      <w:r w:rsidRPr="00AC4E25">
        <w:tab/>
      </w:r>
      <w:r w:rsidRPr="00AC4E25">
        <w:tab/>
        <w:t xml:space="preserve">                                  О.А. Девяткин</w:t>
      </w:r>
    </w:p>
    <w:p w:rsidR="00AC4E25" w:rsidRDefault="00AC4E25" w:rsidP="00AC4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AC4E25" w:rsidRDefault="00AC4E25" w:rsidP="00AC4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AC4E25" w:rsidRDefault="00AC4E25" w:rsidP="00AC4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МОКША</w:t>
      </w:r>
    </w:p>
    <w:p w:rsidR="00AC4E25" w:rsidRDefault="00AC4E25" w:rsidP="00AC4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AC4E25" w:rsidRDefault="00AC4E25" w:rsidP="00AC4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БОЛЬШЕГЛУШИЦКИЙ</w:t>
      </w:r>
    </w:p>
    <w:p w:rsidR="00AC4E25" w:rsidRDefault="00AC4E25" w:rsidP="00AC4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AC4E25" w:rsidRPr="00AC4E25" w:rsidRDefault="00AC4E25" w:rsidP="00AC4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AC4E25" w:rsidRDefault="00AC4E25" w:rsidP="00AC4E25">
      <w:pPr>
        <w:shd w:val="clear" w:color="auto" w:fill="FFFFFF"/>
        <w:tabs>
          <w:tab w:val="left" w:pos="-142"/>
        </w:tabs>
        <w:spacing w:line="331" w:lineRule="exact"/>
        <w:jc w:val="center"/>
        <w:rPr>
          <w:b/>
          <w:sz w:val="28"/>
        </w:rPr>
      </w:pPr>
      <w:r>
        <w:rPr>
          <w:b/>
          <w:sz w:val="28"/>
        </w:rPr>
        <w:t xml:space="preserve">   РЕШЕНИЕ  № 191</w:t>
      </w:r>
    </w:p>
    <w:p w:rsidR="00AC4E25" w:rsidRDefault="00AC4E25" w:rsidP="00AC4E25">
      <w:pPr>
        <w:shd w:val="clear" w:color="auto" w:fill="FFFFFF"/>
        <w:tabs>
          <w:tab w:val="left" w:pos="-142"/>
        </w:tabs>
        <w:spacing w:line="331" w:lineRule="exact"/>
        <w:jc w:val="center"/>
        <w:rPr>
          <w:b/>
          <w:sz w:val="28"/>
        </w:rPr>
      </w:pPr>
      <w:r>
        <w:rPr>
          <w:b/>
          <w:color w:val="FF0000"/>
          <w:sz w:val="28"/>
        </w:rPr>
        <w:t xml:space="preserve">  </w:t>
      </w:r>
      <w:r>
        <w:rPr>
          <w:b/>
          <w:sz w:val="28"/>
        </w:rPr>
        <w:t>от 14 ноября 2024</w:t>
      </w:r>
      <w:r w:rsidRPr="009161FE">
        <w:rPr>
          <w:b/>
          <w:sz w:val="28"/>
        </w:rPr>
        <w:t xml:space="preserve"> г.</w:t>
      </w:r>
    </w:p>
    <w:p w:rsidR="00AC4E25" w:rsidRDefault="00AC4E25" w:rsidP="00AC4E25">
      <w:pPr>
        <w:jc w:val="center"/>
        <w:rPr>
          <w:b/>
          <w:sz w:val="28"/>
          <w:szCs w:val="28"/>
        </w:rPr>
      </w:pPr>
    </w:p>
    <w:p w:rsidR="00AC4E25" w:rsidRPr="00CC17B0" w:rsidRDefault="00AC4E25" w:rsidP="00AC4E2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</w:t>
      </w:r>
      <w:r w:rsidRPr="001B0925">
        <w:rPr>
          <w:b/>
          <w:color w:val="000000"/>
          <w:sz w:val="28"/>
          <w:szCs w:val="28"/>
        </w:rPr>
        <w:t>осуществления</w:t>
      </w:r>
      <w:r>
        <w:rPr>
          <w:b/>
          <w:sz w:val="28"/>
          <w:szCs w:val="28"/>
        </w:rPr>
        <w:t xml:space="preserve"> части полномочий на 2025 год муниципальному району Большеглушицкий Самарской области</w:t>
      </w:r>
    </w:p>
    <w:p w:rsidR="00AC4E25" w:rsidRDefault="00AC4E25" w:rsidP="00AC4E25">
      <w:pPr>
        <w:spacing w:before="24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частями 1 и 3 статьи 14, частью 4 статьи 15 Федерального закона Российской Федерации № 131-ФЗ от 06.10.2003г. «Об общих принципах организации местного самоуправления в Российской Федерации», Законом  Самарской области  от 03.10.2014 № 86-ГД «О закреплении вопросов местного значения за сельскими поселениями   Самаркой области», Собрание представителей сельского поселения Мокша муниципального района Большеглушицкий Самарской области </w:t>
      </w:r>
      <w:proofErr w:type="gramEnd"/>
    </w:p>
    <w:p w:rsidR="00AC4E25" w:rsidRDefault="00AC4E25" w:rsidP="00AC4E25">
      <w:pPr>
        <w:spacing w:before="24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РЕШИЛО</w:t>
      </w:r>
      <w:r w:rsidRPr="007F7CA2">
        <w:rPr>
          <w:b/>
          <w:sz w:val="28"/>
          <w:szCs w:val="28"/>
        </w:rPr>
        <w:t>:</w:t>
      </w:r>
    </w:p>
    <w:p w:rsidR="00AC4E25" w:rsidRDefault="00AC4E25" w:rsidP="00AC4E25">
      <w:pPr>
        <w:numPr>
          <w:ilvl w:val="0"/>
          <w:numId w:val="5"/>
        </w:numPr>
        <w:tabs>
          <w:tab w:val="num" w:pos="0"/>
          <w:tab w:val="left" w:pos="12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администрации сельского поселения Мокша муниципального района Большеглушицкий Самарской области заключить с </w:t>
      </w:r>
      <w:r>
        <w:rPr>
          <w:sz w:val="28"/>
          <w:szCs w:val="28"/>
        </w:rPr>
        <w:lastRenderedPageBreak/>
        <w:t xml:space="preserve">муниципальным районом Большеглушицкий Самарской области соглашение о передаче </w:t>
      </w:r>
      <w:r w:rsidRPr="001B0925">
        <w:rPr>
          <w:color w:val="000000"/>
          <w:sz w:val="28"/>
          <w:szCs w:val="28"/>
        </w:rPr>
        <w:t>осуществления</w:t>
      </w:r>
      <w:r>
        <w:rPr>
          <w:sz w:val="28"/>
          <w:szCs w:val="28"/>
        </w:rPr>
        <w:t xml:space="preserve"> части полномочий, предусмотренных частью 1 статьи 14 Федерального закона № 131-ФЗ от 6 октября 2003г. «Об общих принципах организации местного самоуправления в Российской Федерации»:</w:t>
      </w:r>
    </w:p>
    <w:p w:rsidR="00AC4E25" w:rsidRPr="00BB17C4" w:rsidRDefault="00AC4E25" w:rsidP="00AC4E2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B17C4">
        <w:rPr>
          <w:sz w:val="28"/>
          <w:szCs w:val="28"/>
        </w:rPr>
        <w:t xml:space="preserve">1) по составлению проекта бюджета </w:t>
      </w:r>
      <w:r>
        <w:rPr>
          <w:sz w:val="28"/>
          <w:szCs w:val="28"/>
        </w:rPr>
        <w:t xml:space="preserve">сельского поселения Мокша </w:t>
      </w:r>
      <w:r w:rsidRPr="00BB17C4">
        <w:rPr>
          <w:sz w:val="28"/>
          <w:szCs w:val="28"/>
        </w:rPr>
        <w:t xml:space="preserve"> муниципального района Большеглушицкий Самарской области, исполнению бюджета </w:t>
      </w:r>
      <w:r>
        <w:rPr>
          <w:sz w:val="28"/>
          <w:szCs w:val="28"/>
        </w:rPr>
        <w:t xml:space="preserve">сельского поселения Мокша </w:t>
      </w:r>
      <w:r w:rsidRPr="00BB17C4">
        <w:rPr>
          <w:sz w:val="28"/>
          <w:szCs w:val="28"/>
        </w:rPr>
        <w:t xml:space="preserve"> муниципального района Большеглушицкий Самарской области, осуществлению </w:t>
      </w:r>
      <w:proofErr w:type="gramStart"/>
      <w:r w:rsidRPr="00BB17C4">
        <w:rPr>
          <w:sz w:val="28"/>
          <w:szCs w:val="28"/>
        </w:rPr>
        <w:t>контроля за</w:t>
      </w:r>
      <w:proofErr w:type="gramEnd"/>
      <w:r w:rsidRPr="00BB17C4">
        <w:rPr>
          <w:sz w:val="28"/>
          <w:szCs w:val="28"/>
        </w:rPr>
        <w:t xml:space="preserve"> его исполнением;</w:t>
      </w:r>
    </w:p>
    <w:p w:rsidR="00AC4E25" w:rsidRPr="00BB17C4" w:rsidRDefault="00AC4E25" w:rsidP="00AC4E25">
      <w:pPr>
        <w:ind w:firstLine="709"/>
        <w:jc w:val="both"/>
        <w:rPr>
          <w:sz w:val="28"/>
          <w:szCs w:val="28"/>
        </w:rPr>
      </w:pPr>
      <w:r w:rsidRPr="00BB17C4">
        <w:rPr>
          <w:sz w:val="28"/>
          <w:szCs w:val="28"/>
        </w:rPr>
        <w:t xml:space="preserve">2) по организации  библиотечного обслуживания населения, комплектованию  и обеспечению сохранности библиотечных фондов библиотек </w:t>
      </w:r>
      <w:r>
        <w:rPr>
          <w:sz w:val="28"/>
          <w:szCs w:val="28"/>
        </w:rPr>
        <w:t xml:space="preserve">сельского поселения Мокша </w:t>
      </w:r>
      <w:r w:rsidRPr="00BB17C4">
        <w:rPr>
          <w:sz w:val="28"/>
          <w:szCs w:val="28"/>
        </w:rPr>
        <w:t xml:space="preserve"> муниципального района Большеглушицкий Самарской области (далее – Поселение);</w:t>
      </w:r>
    </w:p>
    <w:p w:rsidR="00AC4E25" w:rsidRPr="00BB17C4" w:rsidRDefault="00AC4E25" w:rsidP="00AC4E25">
      <w:pPr>
        <w:ind w:firstLine="709"/>
        <w:jc w:val="both"/>
        <w:rPr>
          <w:sz w:val="28"/>
          <w:szCs w:val="28"/>
        </w:rPr>
      </w:pPr>
      <w:r w:rsidRPr="00BB17C4">
        <w:rPr>
          <w:sz w:val="28"/>
          <w:szCs w:val="28"/>
        </w:rPr>
        <w:t xml:space="preserve">3) по созданию условий для организации досуга и обеспечения жителей Поселения услугами организаций культуры (за исключением полномочий, утвержденных Постановлением администрации сельского поселения </w:t>
      </w:r>
      <w:r>
        <w:rPr>
          <w:sz w:val="28"/>
          <w:szCs w:val="28"/>
        </w:rPr>
        <w:t xml:space="preserve">Мокша </w:t>
      </w:r>
      <w:r w:rsidRPr="00BB17C4">
        <w:rPr>
          <w:sz w:val="28"/>
          <w:szCs w:val="28"/>
        </w:rPr>
        <w:t xml:space="preserve"> муниципального района Большеглушицкий Самарской области от </w:t>
      </w:r>
      <w:r w:rsidRPr="006E1130">
        <w:rPr>
          <w:sz w:val="28"/>
          <w:szCs w:val="28"/>
        </w:rPr>
        <w:t>22</w:t>
      </w:r>
      <w:r>
        <w:rPr>
          <w:sz w:val="28"/>
          <w:szCs w:val="28"/>
        </w:rPr>
        <w:t>.1</w:t>
      </w:r>
      <w:r w:rsidRPr="006E1130">
        <w:rPr>
          <w:sz w:val="28"/>
          <w:szCs w:val="28"/>
        </w:rPr>
        <w:t>0</w:t>
      </w:r>
      <w:r>
        <w:rPr>
          <w:sz w:val="28"/>
          <w:szCs w:val="28"/>
        </w:rPr>
        <w:t>.2018г. № 11</w:t>
      </w:r>
      <w:r w:rsidRPr="006E1130">
        <w:rPr>
          <w:sz w:val="28"/>
          <w:szCs w:val="28"/>
        </w:rPr>
        <w:t>6</w:t>
      </w:r>
      <w:r w:rsidRPr="00BB17C4">
        <w:rPr>
          <w:bCs/>
          <w:sz w:val="28"/>
          <w:szCs w:val="28"/>
        </w:rPr>
        <w:t>)</w:t>
      </w:r>
      <w:r w:rsidRPr="00BB17C4">
        <w:rPr>
          <w:sz w:val="28"/>
          <w:szCs w:val="28"/>
        </w:rPr>
        <w:t>;</w:t>
      </w:r>
    </w:p>
    <w:p w:rsidR="00AC4E25" w:rsidRPr="00BB17C4" w:rsidRDefault="00AC4E25" w:rsidP="00AC4E25">
      <w:pPr>
        <w:ind w:firstLine="709"/>
        <w:jc w:val="both"/>
        <w:rPr>
          <w:sz w:val="28"/>
          <w:szCs w:val="28"/>
        </w:rPr>
      </w:pPr>
      <w:r w:rsidRPr="00BB17C4">
        <w:rPr>
          <w:sz w:val="28"/>
          <w:szCs w:val="28"/>
        </w:rPr>
        <w:t>4) по осуществлению  муниципального земельного контроля в границах Поселения;</w:t>
      </w:r>
    </w:p>
    <w:p w:rsidR="00AC4E25" w:rsidRPr="00BB17C4" w:rsidRDefault="00AC4E25" w:rsidP="00AC4E25">
      <w:pPr>
        <w:ind w:firstLine="709"/>
        <w:jc w:val="both"/>
        <w:rPr>
          <w:sz w:val="28"/>
          <w:szCs w:val="28"/>
        </w:rPr>
      </w:pPr>
      <w:proofErr w:type="gramStart"/>
      <w:r w:rsidRPr="00BB17C4">
        <w:rPr>
          <w:sz w:val="28"/>
          <w:szCs w:val="28"/>
        </w:rPr>
        <w:t xml:space="preserve">5) </w:t>
      </w:r>
      <w:r w:rsidRPr="008376FF">
        <w:rPr>
          <w:sz w:val="28"/>
          <w:szCs w:val="28"/>
        </w:rPr>
        <w:t>по обеспечению проживающих в Поселении и нуждающихся в жилых помещениях малоимущих граждан жилыми помещениями, организаци</w:t>
      </w:r>
      <w:r>
        <w:rPr>
          <w:sz w:val="28"/>
          <w:szCs w:val="28"/>
        </w:rPr>
        <w:t>и</w:t>
      </w:r>
      <w:r w:rsidRPr="008376FF">
        <w:rPr>
          <w:sz w:val="28"/>
          <w:szCs w:val="28"/>
        </w:rPr>
        <w:t xml:space="preserve"> строительства муниципального жилищного фонда, создани</w:t>
      </w:r>
      <w:r>
        <w:rPr>
          <w:sz w:val="28"/>
          <w:szCs w:val="28"/>
        </w:rPr>
        <w:t>ю</w:t>
      </w:r>
      <w:r w:rsidRPr="008376FF">
        <w:rPr>
          <w:sz w:val="28"/>
          <w:szCs w:val="28"/>
        </w:rPr>
        <w:t xml:space="preserve"> условий для жилищного строительства, осуществлени</w:t>
      </w:r>
      <w:r>
        <w:rPr>
          <w:sz w:val="28"/>
          <w:szCs w:val="28"/>
        </w:rPr>
        <w:t>ю</w:t>
      </w:r>
      <w:r w:rsidRPr="008376FF">
        <w:rPr>
          <w:sz w:val="28"/>
          <w:szCs w:val="28"/>
        </w:rPr>
        <w:t xml:space="preserve"> муниципального жилищного контроля, ины</w:t>
      </w:r>
      <w:r>
        <w:rPr>
          <w:sz w:val="28"/>
          <w:szCs w:val="28"/>
        </w:rPr>
        <w:t>х</w:t>
      </w:r>
      <w:r w:rsidRPr="008376FF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й</w:t>
      </w:r>
      <w:r w:rsidRPr="008376FF">
        <w:rPr>
          <w:sz w:val="28"/>
          <w:szCs w:val="28"/>
        </w:rPr>
        <w:t xml:space="preserve"> в соответствии с жилищным законодательством в части ведения в установленном порядке учета граждан в качестве нуждающихся в жилых помещениях, предоставляемых по договорам социального найма, принятия в установленном порядке решений</w:t>
      </w:r>
      <w:proofErr w:type="gramEnd"/>
      <w:r w:rsidRPr="008376FF">
        <w:rPr>
          <w:sz w:val="28"/>
          <w:szCs w:val="28"/>
        </w:rPr>
        <w:t xml:space="preserve"> о переводе жилых помещений в нежилые помещения и нежилых помещений в жилые помещения, а также согласования переустройства и перепланировки помещений в многоквартирном доме</w:t>
      </w:r>
      <w:r w:rsidRPr="00BB17C4">
        <w:rPr>
          <w:sz w:val="28"/>
          <w:szCs w:val="28"/>
        </w:rPr>
        <w:t>;</w:t>
      </w:r>
    </w:p>
    <w:p w:rsidR="00AC4E25" w:rsidRPr="00BB17C4" w:rsidRDefault="00AC4E25" w:rsidP="00AC4E25">
      <w:pPr>
        <w:ind w:firstLine="709"/>
        <w:jc w:val="both"/>
        <w:rPr>
          <w:sz w:val="28"/>
          <w:szCs w:val="28"/>
        </w:rPr>
      </w:pPr>
      <w:r w:rsidRPr="00BB17C4">
        <w:rPr>
          <w:sz w:val="28"/>
          <w:szCs w:val="28"/>
        </w:rPr>
        <w:t>6) по созданию условий для развития малого и среднего предпринимательства;</w:t>
      </w:r>
    </w:p>
    <w:p w:rsidR="00AC4E25" w:rsidRPr="00BB17C4" w:rsidRDefault="00AC4E25" w:rsidP="00AC4E25">
      <w:pPr>
        <w:ind w:firstLine="709"/>
        <w:jc w:val="both"/>
        <w:rPr>
          <w:sz w:val="28"/>
          <w:szCs w:val="28"/>
        </w:rPr>
      </w:pPr>
      <w:r w:rsidRPr="00BB17C4">
        <w:rPr>
          <w:sz w:val="28"/>
          <w:szCs w:val="28"/>
        </w:rPr>
        <w:t>7) по осуществлению мер по противодействию коррупции в границах Поселения;</w:t>
      </w:r>
    </w:p>
    <w:p w:rsidR="00AC4E25" w:rsidRPr="00BB17C4" w:rsidRDefault="00AC4E25" w:rsidP="00AC4E25">
      <w:pPr>
        <w:ind w:firstLine="709"/>
        <w:jc w:val="both"/>
        <w:rPr>
          <w:sz w:val="28"/>
          <w:szCs w:val="28"/>
        </w:rPr>
      </w:pPr>
      <w:r w:rsidRPr="00BB17C4">
        <w:rPr>
          <w:sz w:val="28"/>
          <w:szCs w:val="28"/>
        </w:rPr>
        <w:t xml:space="preserve">8) по осуществлению </w:t>
      </w:r>
      <w:r>
        <w:rPr>
          <w:sz w:val="28"/>
          <w:szCs w:val="28"/>
        </w:rPr>
        <w:t xml:space="preserve">дорожной деятельности в отношении автомобильных дорог местного значения в границах населенных пунктов Поселения (в части ремонта уличной дорожной сети), </w:t>
      </w:r>
      <w:r w:rsidRPr="00BB17C4">
        <w:rPr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Поселения;</w:t>
      </w:r>
    </w:p>
    <w:p w:rsidR="00AC4E25" w:rsidRPr="00BB17C4" w:rsidRDefault="00AC4E25" w:rsidP="00AC4E25">
      <w:pPr>
        <w:ind w:firstLine="709"/>
        <w:jc w:val="both"/>
        <w:rPr>
          <w:sz w:val="28"/>
          <w:szCs w:val="28"/>
        </w:rPr>
      </w:pPr>
      <w:r w:rsidRPr="00BB17C4">
        <w:rPr>
          <w:sz w:val="28"/>
          <w:szCs w:val="28"/>
        </w:rPr>
        <w:t>9) по организации ритуальных услуг в части создания специализированной службы по вопросам похоронного дела, определения порядка ее деятельности и установления требований к качеству услуг по погребению согласно гарантированному перечню услуг по погребению;</w:t>
      </w:r>
    </w:p>
    <w:p w:rsidR="00AC4E25" w:rsidRPr="00BB17C4" w:rsidRDefault="00AC4E25" w:rsidP="00AC4E25">
      <w:pPr>
        <w:ind w:firstLine="709"/>
        <w:jc w:val="both"/>
        <w:rPr>
          <w:sz w:val="28"/>
          <w:szCs w:val="28"/>
        </w:rPr>
      </w:pPr>
      <w:r w:rsidRPr="00BB17C4">
        <w:rPr>
          <w:sz w:val="28"/>
          <w:szCs w:val="28"/>
        </w:rPr>
        <w:t>10) по выдаче градостроительного плана земельного участка</w:t>
      </w:r>
      <w:r>
        <w:rPr>
          <w:sz w:val="28"/>
          <w:szCs w:val="28"/>
        </w:rPr>
        <w:t>,</w:t>
      </w:r>
      <w:r w:rsidRPr="00BB17C4">
        <w:rPr>
          <w:sz w:val="28"/>
          <w:szCs w:val="28"/>
        </w:rPr>
        <w:t xml:space="preserve"> расположенного в границах Поселения;</w:t>
      </w:r>
    </w:p>
    <w:p w:rsidR="00AC4E25" w:rsidRDefault="00AC4E25" w:rsidP="00AC4E25">
      <w:pPr>
        <w:ind w:firstLine="709"/>
        <w:jc w:val="both"/>
        <w:rPr>
          <w:sz w:val="28"/>
          <w:szCs w:val="28"/>
        </w:rPr>
      </w:pPr>
      <w:r w:rsidRPr="00BB17C4">
        <w:rPr>
          <w:sz w:val="28"/>
          <w:szCs w:val="28"/>
        </w:rPr>
        <w:lastRenderedPageBreak/>
        <w:t>11) по осуществлению муниципального контроля в сфере благоустройства, организации благоустройства территории Поселения</w:t>
      </w:r>
      <w:r>
        <w:rPr>
          <w:sz w:val="28"/>
          <w:szCs w:val="28"/>
        </w:rPr>
        <w:t>;</w:t>
      </w:r>
    </w:p>
    <w:p w:rsidR="00AC4E25" w:rsidRPr="006E1130" w:rsidRDefault="00AC4E25" w:rsidP="00AC4E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Pr="000508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A40E93">
        <w:rPr>
          <w:bCs/>
          <w:sz w:val="28"/>
          <w:szCs w:val="28"/>
        </w:rPr>
        <w:t>организаци</w:t>
      </w:r>
      <w:r>
        <w:rPr>
          <w:bCs/>
          <w:sz w:val="28"/>
          <w:szCs w:val="28"/>
        </w:rPr>
        <w:t>и</w:t>
      </w:r>
      <w:r w:rsidRPr="00A40E93">
        <w:rPr>
          <w:bCs/>
          <w:sz w:val="28"/>
          <w:szCs w:val="28"/>
        </w:rPr>
        <w:t xml:space="preserve"> в границах поселения тепло- и водоснабжения населения </w:t>
      </w:r>
      <w:r w:rsidRPr="009141DA">
        <w:rPr>
          <w:bCs/>
          <w:sz w:val="28"/>
          <w:szCs w:val="28"/>
        </w:rPr>
        <w:t xml:space="preserve">(в части </w:t>
      </w:r>
      <w:r>
        <w:rPr>
          <w:sz w:val="28"/>
          <w:szCs w:val="28"/>
        </w:rPr>
        <w:t xml:space="preserve">организации обеспечения надежного теплоснабжения потребителей на территории Поселения, в том числе принятия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>
        <w:rPr>
          <w:sz w:val="28"/>
          <w:szCs w:val="28"/>
        </w:rPr>
        <w:t>теплосетевыми</w:t>
      </w:r>
      <w:proofErr w:type="spellEnd"/>
      <w:r>
        <w:rPr>
          <w:sz w:val="28"/>
          <w:szCs w:val="28"/>
        </w:rPr>
        <w:t xml:space="preserve"> организациями своих обязательств либо отказа указанных организаций от исполнения своих обязательств; организации водоснабжения населения, в том числе принятия мер по организации водоснабжения населения в случае невозможности исполнения организациями, осуществляющими холодное водоснабжение, своих обязательств либо в случае отказа указанных организаций от исполнения своих обязательств).</w:t>
      </w:r>
    </w:p>
    <w:p w:rsidR="00AC4E25" w:rsidRPr="00081D1E" w:rsidRDefault="00AC4E25" w:rsidP="00AC4E25">
      <w:pPr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2.Опубликовать настоящее Решение в газете «Вести сельского поселения Мокша» и разместить на официальном сайте.</w:t>
      </w:r>
    </w:p>
    <w:p w:rsidR="00AC4E25" w:rsidRDefault="00AC4E25" w:rsidP="00AC4E25">
      <w:pPr>
        <w:spacing w:before="120" w:after="120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B1F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B1F62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его официального опубликования.</w:t>
      </w:r>
    </w:p>
    <w:p w:rsidR="00AC4E25" w:rsidRPr="00BB17C4" w:rsidRDefault="00AC4E25" w:rsidP="00AC4E2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B17C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B17C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</w:t>
      </w:r>
      <w:r w:rsidRPr="00BB17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Мокша </w:t>
      </w:r>
      <w:r w:rsidRPr="00BB17C4">
        <w:rPr>
          <w:sz w:val="28"/>
          <w:szCs w:val="28"/>
        </w:rPr>
        <w:t xml:space="preserve">                              </w:t>
      </w:r>
    </w:p>
    <w:p w:rsidR="00AC4E25" w:rsidRPr="00BB17C4" w:rsidRDefault="00AC4E25" w:rsidP="00AC4E2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rPr>
          <w:sz w:val="28"/>
          <w:szCs w:val="28"/>
        </w:rPr>
      </w:pPr>
      <w:r w:rsidRPr="00BB17C4">
        <w:rPr>
          <w:sz w:val="28"/>
          <w:szCs w:val="28"/>
        </w:rPr>
        <w:t>муниципального района Большеглушицкий</w:t>
      </w:r>
    </w:p>
    <w:p w:rsidR="00AC4E25" w:rsidRPr="006E1130" w:rsidRDefault="00AC4E25" w:rsidP="00AC4E2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rPr>
          <w:sz w:val="28"/>
          <w:szCs w:val="28"/>
        </w:rPr>
      </w:pPr>
      <w:r w:rsidRPr="00BB17C4">
        <w:rPr>
          <w:sz w:val="28"/>
          <w:szCs w:val="28"/>
        </w:rPr>
        <w:t xml:space="preserve">Самарской области                      </w:t>
      </w:r>
      <w:r w:rsidRPr="00BB17C4">
        <w:rPr>
          <w:sz w:val="28"/>
          <w:szCs w:val="28"/>
        </w:rPr>
        <w:tab/>
      </w:r>
      <w:r w:rsidRPr="00BB17C4">
        <w:rPr>
          <w:sz w:val="28"/>
          <w:szCs w:val="28"/>
        </w:rPr>
        <w:tab/>
      </w:r>
      <w:r w:rsidRPr="00BB17C4">
        <w:rPr>
          <w:sz w:val="28"/>
          <w:szCs w:val="28"/>
        </w:rPr>
        <w:tab/>
      </w:r>
      <w:r w:rsidRPr="00BB17C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О.А.Девяткин</w:t>
      </w:r>
      <w:proofErr w:type="spellEnd"/>
    </w:p>
    <w:p w:rsidR="00AC4E25" w:rsidRPr="006E1130" w:rsidRDefault="00AC4E25" w:rsidP="00AC4E2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rPr>
          <w:sz w:val="28"/>
          <w:szCs w:val="28"/>
        </w:rPr>
      </w:pPr>
    </w:p>
    <w:p w:rsidR="00AC4E25" w:rsidRPr="00BB17C4" w:rsidRDefault="00AC4E25" w:rsidP="00AC4E2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rPr>
          <w:sz w:val="28"/>
          <w:szCs w:val="28"/>
        </w:rPr>
      </w:pPr>
      <w:r w:rsidRPr="00BB17C4">
        <w:rPr>
          <w:sz w:val="28"/>
          <w:szCs w:val="28"/>
        </w:rPr>
        <w:t xml:space="preserve">Председатель Собрания представителей </w:t>
      </w:r>
    </w:p>
    <w:p w:rsidR="00AC4E25" w:rsidRPr="00BB17C4" w:rsidRDefault="00AC4E25" w:rsidP="00AC4E2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rPr>
          <w:sz w:val="28"/>
          <w:szCs w:val="28"/>
        </w:rPr>
      </w:pPr>
      <w:r w:rsidRPr="00BB17C4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Мокша </w:t>
      </w:r>
      <w:r w:rsidRPr="00BB17C4">
        <w:rPr>
          <w:sz w:val="28"/>
          <w:szCs w:val="28"/>
        </w:rPr>
        <w:t xml:space="preserve"> </w:t>
      </w:r>
    </w:p>
    <w:p w:rsidR="00AC4E25" w:rsidRPr="00BB17C4" w:rsidRDefault="00AC4E25" w:rsidP="00AC4E2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rPr>
          <w:sz w:val="28"/>
          <w:szCs w:val="28"/>
        </w:rPr>
      </w:pPr>
      <w:r w:rsidRPr="00BB17C4">
        <w:rPr>
          <w:sz w:val="28"/>
          <w:szCs w:val="28"/>
        </w:rPr>
        <w:t xml:space="preserve">муниципального района Большеглушицкий </w:t>
      </w:r>
    </w:p>
    <w:p w:rsidR="00AC4E25" w:rsidRPr="00AC4E25" w:rsidRDefault="00AC4E25" w:rsidP="00AC4E25">
      <w:pPr>
        <w:rPr>
          <w:iCs/>
          <w:color w:val="000000"/>
          <w:sz w:val="24"/>
          <w:szCs w:val="24"/>
        </w:rPr>
      </w:pPr>
      <w:r w:rsidRPr="00BB17C4">
        <w:rPr>
          <w:sz w:val="28"/>
          <w:szCs w:val="28"/>
        </w:rPr>
        <w:t xml:space="preserve">Самарской области               </w:t>
      </w:r>
      <w:r w:rsidRPr="00BB17C4">
        <w:rPr>
          <w:sz w:val="28"/>
          <w:szCs w:val="28"/>
        </w:rPr>
        <w:tab/>
      </w:r>
      <w:r w:rsidRPr="00BB17C4">
        <w:rPr>
          <w:sz w:val="28"/>
          <w:szCs w:val="28"/>
        </w:rPr>
        <w:tab/>
      </w:r>
      <w:r w:rsidRPr="00BB17C4">
        <w:rPr>
          <w:sz w:val="28"/>
          <w:szCs w:val="28"/>
        </w:rPr>
        <w:tab/>
      </w:r>
      <w:r w:rsidRPr="00BB17C4">
        <w:rPr>
          <w:sz w:val="28"/>
          <w:szCs w:val="28"/>
        </w:rPr>
        <w:tab/>
      </w:r>
      <w:r w:rsidRPr="00BB17C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В.М.Перепелкин</w:t>
      </w:r>
      <w:proofErr w:type="spellEnd"/>
      <w:r w:rsidRPr="00BB17C4">
        <w:rPr>
          <w:sz w:val="28"/>
          <w:szCs w:val="28"/>
        </w:rPr>
        <w:t xml:space="preserve">       </w:t>
      </w:r>
    </w:p>
    <w:p w:rsidR="00AC4E25" w:rsidRDefault="00AC4E25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4E569E" w:rsidRPr="001037BB" w:rsidRDefault="004E569E" w:rsidP="004E569E">
      <w:pPr>
        <w:jc w:val="both"/>
      </w:pPr>
      <w:r w:rsidRPr="001037BB">
        <w:t>Издател</w:t>
      </w:r>
      <w:proofErr w:type="gramStart"/>
      <w:r w:rsidRPr="001037BB">
        <w:t>ь–</w:t>
      </w:r>
      <w:proofErr w:type="gramEnd"/>
      <w:r w:rsidRPr="001037BB">
        <w:t xml:space="preserve"> Администрация сельского поселения Мокша муниципального района Большеглушицкий Самарской области. </w:t>
      </w:r>
    </w:p>
    <w:p w:rsidR="004E569E" w:rsidRPr="001037BB" w:rsidRDefault="004E569E" w:rsidP="004E569E">
      <w:pPr>
        <w:jc w:val="both"/>
      </w:pPr>
      <w:r w:rsidRPr="001037BB">
        <w:t>Редактор: Г.П. Киреева</w:t>
      </w:r>
    </w:p>
    <w:p w:rsidR="004E569E" w:rsidRPr="001037BB" w:rsidRDefault="004E569E" w:rsidP="004E569E">
      <w:pPr>
        <w:jc w:val="both"/>
      </w:pPr>
      <w:r w:rsidRPr="001037BB"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1037BB">
        <w:t>с</w:t>
      </w:r>
      <w:proofErr w:type="gramEnd"/>
      <w:r w:rsidRPr="001037BB">
        <w:t>. Мокша, ул. Кавказская, 1.</w:t>
      </w:r>
    </w:p>
    <w:p w:rsidR="004E569E" w:rsidRPr="001037BB" w:rsidRDefault="004E569E" w:rsidP="004E569E">
      <w:pPr>
        <w:jc w:val="both"/>
      </w:pPr>
      <w:r w:rsidRPr="001037BB">
        <w:t xml:space="preserve">Электронный  адрес: </w:t>
      </w:r>
      <w:proofErr w:type="spellStart"/>
      <w:r w:rsidRPr="001037BB">
        <w:rPr>
          <w:lang w:val="en-US"/>
        </w:rPr>
        <w:t>spmokscha</w:t>
      </w:r>
      <w:proofErr w:type="spellEnd"/>
      <w:r w:rsidRPr="001037BB">
        <w:t>@</w:t>
      </w:r>
      <w:proofErr w:type="spellStart"/>
      <w:r w:rsidRPr="001037BB">
        <w:rPr>
          <w:lang w:val="en-US"/>
        </w:rPr>
        <w:t>yandex</w:t>
      </w:r>
      <w:proofErr w:type="spellEnd"/>
      <w:r w:rsidRPr="001037BB">
        <w:t>.</w:t>
      </w:r>
      <w:proofErr w:type="spellStart"/>
      <w:r w:rsidRPr="001037BB">
        <w:rPr>
          <w:lang w:val="en-US"/>
        </w:rPr>
        <w:t>ru</w:t>
      </w:r>
      <w:proofErr w:type="spellEnd"/>
      <w:r w:rsidRPr="001037BB">
        <w:t>.</w:t>
      </w:r>
    </w:p>
    <w:p w:rsidR="004E569E" w:rsidRPr="001037BB" w:rsidRDefault="004E569E" w:rsidP="004E569E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4E569E" w:rsidRPr="001037BB" w:rsidRDefault="004E569E" w:rsidP="004E569E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4E569E" w:rsidRPr="001037BB" w:rsidRDefault="004E569E" w:rsidP="004E569E">
      <w:pPr>
        <w:jc w:val="both"/>
      </w:pPr>
      <w:r w:rsidRPr="001037BB">
        <w:t xml:space="preserve">Номер подписан в печать в </w:t>
      </w:r>
      <w:r w:rsidR="00AC4E25">
        <w:t>09.00 час 14.11</w:t>
      </w:r>
      <w:r w:rsidRPr="001037BB">
        <w:t>.2024 г., тираж 100 экземпляров, «Бесплатно».</w:t>
      </w:r>
    </w:p>
    <w:p w:rsidR="004E569E" w:rsidRPr="001037BB" w:rsidRDefault="004E569E" w:rsidP="004E569E"/>
    <w:p w:rsidR="004E569E" w:rsidRPr="00EF01F3" w:rsidRDefault="004E569E" w:rsidP="004E569E">
      <w:pPr>
        <w:jc w:val="right"/>
        <w:rPr>
          <w:sz w:val="24"/>
          <w:szCs w:val="24"/>
        </w:rPr>
      </w:pPr>
    </w:p>
    <w:p w:rsidR="004E569E" w:rsidRPr="00EF01F3" w:rsidRDefault="004E569E" w:rsidP="004E569E">
      <w:pPr>
        <w:jc w:val="right"/>
        <w:rPr>
          <w:sz w:val="24"/>
          <w:szCs w:val="24"/>
        </w:rPr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ind w:firstLine="360"/>
        <w:jc w:val="both"/>
        <w:rPr>
          <w:b/>
        </w:rPr>
      </w:pPr>
    </w:p>
    <w:p w:rsidR="000D6705" w:rsidRDefault="000D6705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E96ABB" w:rsidRDefault="00E96ABB" w:rsidP="00EF01F3">
      <w:pPr>
        <w:jc w:val="both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512958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46450D" w:rsidRPr="00EF01F3" w:rsidRDefault="0046450D" w:rsidP="00EF01F3">
      <w:pPr>
        <w:pStyle w:val="aff5"/>
        <w:rPr>
          <w:rFonts w:ascii="Times New Roman" w:hAnsi="Times New Roman"/>
          <w:u w:val="single"/>
        </w:rPr>
        <w:sectPr w:rsidR="0046450D" w:rsidRPr="00EF01F3" w:rsidSect="00AC4E2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1037BB">
        <w:rPr>
          <w:rFonts w:ascii="Times New Roman" w:eastAsia="Times New Roman" w:hAnsi="Times New Roman"/>
        </w:rPr>
        <w:t>_</w:t>
      </w:r>
    </w:p>
    <w:p w:rsidR="00480444" w:rsidRDefault="00480444" w:rsidP="0046450D">
      <w:pPr>
        <w:rPr>
          <w:u w:val="single"/>
        </w:rPr>
      </w:pPr>
    </w:p>
    <w:p w:rsidR="009A3986" w:rsidRPr="001037BB" w:rsidRDefault="009A3986" w:rsidP="009A3986">
      <w:pPr>
        <w:pStyle w:val="aff5"/>
        <w:rPr>
          <w:rFonts w:ascii="Times New Roman" w:hAnsi="Times New Roman"/>
          <w:u w:val="single"/>
        </w:rPr>
      </w:pPr>
      <w:r w:rsidRPr="001037BB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9A3986" w:rsidRPr="001037BB" w:rsidRDefault="009A3986" w:rsidP="009A3986"/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F81843" w:rsidRDefault="009A3986" w:rsidP="009A3986">
      <w:pPr>
        <w:pStyle w:val="aff5"/>
        <w:jc w:val="center"/>
        <w:rPr>
          <w:rFonts w:ascii="Times New Roman" w:hAnsi="Times New Roman"/>
          <w:u w:val="single"/>
        </w:rPr>
      </w:pPr>
      <w:r w:rsidRPr="000055C7">
        <w:rPr>
          <w:rFonts w:ascii="Times New Roman" w:hAnsi="Times New Roman"/>
          <w:sz w:val="28"/>
          <w:szCs w:val="28"/>
        </w:rPr>
        <w:br w:type="page"/>
      </w: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Default="0051402C" w:rsidP="0051402C">
      <w:pPr>
        <w:pStyle w:val="affc"/>
        <w:jc w:val="both"/>
        <w:rPr>
          <w:sz w:val="28"/>
          <w:szCs w:val="28"/>
        </w:rPr>
      </w:pPr>
    </w:p>
    <w:p w:rsidR="0051402C" w:rsidRDefault="0051402C" w:rsidP="0051402C">
      <w:pPr>
        <w:pStyle w:val="affc"/>
        <w:jc w:val="both"/>
        <w:rPr>
          <w:rFonts w:ascii="Times New Roman" w:hAnsi="Times New Roman"/>
          <w:sz w:val="40"/>
          <w:szCs w:val="4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>
      <w:pPr>
        <w:ind w:firstLine="709"/>
        <w:jc w:val="right"/>
        <w:rPr>
          <w:b/>
          <w:bCs/>
          <w:color w:val="00000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51402C" w:rsidRDefault="0051402C" w:rsidP="0051402C">
      <w:pPr>
        <w:ind w:left="150"/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b/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C20D04" w:rsidRPr="0051402C" w:rsidRDefault="00C20D04" w:rsidP="00C20D04">
      <w:pPr>
        <w:jc w:val="center"/>
        <w:rPr>
          <w:sz w:val="24"/>
          <w:szCs w:val="24"/>
        </w:rPr>
      </w:pPr>
    </w:p>
    <w:p w:rsidR="00C20D04" w:rsidRDefault="00C20D04" w:rsidP="00C20D04">
      <w:pPr>
        <w:jc w:val="center"/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6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6"/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7F73E7">
          <w:headerReference w:type="default" r:id="rId10"/>
          <w:footerReference w:type="default" r:id="rId11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12"/>
          <w:footerReference w:type="default" r:id="rId13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c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20"/>
          <w:footerReference w:type="default" r:id="rId21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2"/>
          <w:headerReference w:type="default" r:id="rId23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8B1" w:rsidRDefault="005528B1">
      <w:r>
        <w:separator/>
      </w:r>
    </w:p>
  </w:endnote>
  <w:endnote w:type="continuationSeparator" w:id="0">
    <w:p w:rsidR="005528B1" w:rsidRDefault="0055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B6B27">
      <w:rPr>
        <w:rStyle w:val="afb"/>
        <w:noProof/>
      </w:rPr>
      <w:t>1</w:t>
    </w:r>
    <w:r>
      <w:rPr>
        <w:rStyle w:val="afb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4B6B27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B6B27">
      <w:rPr>
        <w:rStyle w:val="afb"/>
        <w:noProof/>
      </w:rPr>
      <w:t>4</w:t>
    </w:r>
    <w:r>
      <w:rPr>
        <w:rStyle w:val="afb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8B1" w:rsidRDefault="005528B1">
      <w:r>
        <w:separator/>
      </w:r>
    </w:p>
  </w:footnote>
  <w:footnote w:type="continuationSeparator" w:id="0">
    <w:p w:rsidR="005528B1" w:rsidRDefault="0055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B6B27">
      <w:rPr>
        <w:rStyle w:val="afb"/>
        <w:noProof/>
      </w:rPr>
      <w:t>4</w: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07B024"/>
    <w:multiLevelType w:val="multilevel"/>
    <w:tmpl w:val="FA07B02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D516923"/>
    <w:multiLevelType w:val="multilevel"/>
    <w:tmpl w:val="58B6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6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6B27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569E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8B1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90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4E2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8D3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Body Text" w:uiPriority="99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dt-p">
    <w:name w:val="dt-p"/>
    <w:basedOn w:val="a0"/>
    <w:rsid w:val="00AC4E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AC4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Body Text" w:uiPriority="99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dt-p">
    <w:name w:val="dt-p"/>
    <w:basedOn w:val="a0"/>
    <w:rsid w:val="00AC4E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AC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CA20-142B-44C4-BF65-A310DCC1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37</Pages>
  <Words>5218</Words>
  <Characters>29748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34897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70</cp:revision>
  <cp:lastPrinted>2023-12-13T05:03:00Z</cp:lastPrinted>
  <dcterms:created xsi:type="dcterms:W3CDTF">2023-05-03T09:42:00Z</dcterms:created>
  <dcterms:modified xsi:type="dcterms:W3CDTF">2024-12-10T10:42:00Z</dcterms:modified>
</cp:coreProperties>
</file>