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8A2D00">
        <w:rPr>
          <w:b/>
          <w:sz w:val="28"/>
          <w:szCs w:val="28"/>
        </w:rPr>
        <w:t>21</w:t>
      </w:r>
      <w:r w:rsidRPr="00C04133">
        <w:rPr>
          <w:b/>
          <w:sz w:val="28"/>
          <w:szCs w:val="28"/>
        </w:rPr>
        <w:t>(</w:t>
      </w:r>
      <w:r w:rsidR="008A2D00">
        <w:rPr>
          <w:b/>
          <w:sz w:val="28"/>
          <w:szCs w:val="28"/>
        </w:rPr>
        <w:t>671) от 16</w:t>
      </w:r>
      <w:r w:rsidR="00FE46DC">
        <w:rPr>
          <w:b/>
          <w:sz w:val="28"/>
          <w:szCs w:val="28"/>
        </w:rPr>
        <w:t>.08</w:t>
      </w:r>
      <w:r w:rsidR="000C67C7">
        <w:rPr>
          <w:b/>
          <w:sz w:val="28"/>
          <w:szCs w:val="28"/>
        </w:rPr>
        <w:t>.2024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E37DA8" w:rsidRDefault="00E37DA8" w:rsidP="008A2D00">
      <w:pPr>
        <w:jc w:val="both"/>
        <w:rPr>
          <w:b/>
          <w:sz w:val="24"/>
          <w:szCs w:val="24"/>
        </w:rPr>
      </w:pPr>
    </w:p>
    <w:p w:rsidR="00E37DA8" w:rsidRPr="00F12025" w:rsidRDefault="00E37DA8" w:rsidP="00E37DA8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 результатам прокурорской проверки индивидуальному предпринимателю вынесено административное наказание в виде предупреждения.</w:t>
      </w:r>
    </w:p>
    <w:p w:rsidR="00E37DA8" w:rsidRDefault="00E37DA8" w:rsidP="00E37DA8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Прокуратурой </w:t>
      </w:r>
      <w:proofErr w:type="spellStart"/>
      <w:r>
        <w:rPr>
          <w:rFonts w:eastAsia="Calibri"/>
          <w:sz w:val="28"/>
          <w:szCs w:val="28"/>
        </w:rPr>
        <w:t>Большеглушицкого</w:t>
      </w:r>
      <w:proofErr w:type="spellEnd"/>
      <w:r>
        <w:rPr>
          <w:rFonts w:eastAsia="Calibri"/>
          <w:sz w:val="28"/>
          <w:szCs w:val="28"/>
        </w:rPr>
        <w:t xml:space="preserve"> района Самарской области проведена проверка </w:t>
      </w:r>
      <w:r w:rsidRPr="00621CCB">
        <w:rPr>
          <w:rFonts w:eastAsia="Calibri"/>
          <w:sz w:val="28"/>
          <w:szCs w:val="28"/>
        </w:rPr>
        <w:t>соблюдения федерального законодательства о банкротстве</w:t>
      </w:r>
      <w:r>
        <w:rPr>
          <w:rFonts w:eastAsia="Calibri"/>
          <w:sz w:val="28"/>
          <w:szCs w:val="28"/>
        </w:rPr>
        <w:t>.</w:t>
      </w:r>
    </w:p>
    <w:p w:rsidR="00E37DA8" w:rsidRDefault="00E37DA8" w:rsidP="00E37DA8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выявленными нарушениями законодательства о банкротстве, выразившимися в </w:t>
      </w:r>
      <w:proofErr w:type="spellStart"/>
      <w:r>
        <w:rPr>
          <w:rFonts w:eastAsia="Calibri"/>
          <w:sz w:val="28"/>
          <w:szCs w:val="28"/>
        </w:rPr>
        <w:t>непредоставлении</w:t>
      </w:r>
      <w:proofErr w:type="spellEnd"/>
      <w:r>
        <w:rPr>
          <w:rFonts w:eastAsia="Calibri"/>
          <w:sz w:val="28"/>
          <w:szCs w:val="28"/>
        </w:rPr>
        <w:t xml:space="preserve"> индивидуальным предпринимателем </w:t>
      </w:r>
      <w:r w:rsidRPr="00324A4A">
        <w:rPr>
          <w:rFonts w:eastAsia="Calibri"/>
          <w:sz w:val="28"/>
          <w:szCs w:val="28"/>
        </w:rPr>
        <w:t>сведений</w:t>
      </w:r>
      <w:r>
        <w:rPr>
          <w:rFonts w:eastAsia="Calibri"/>
          <w:sz w:val="28"/>
          <w:szCs w:val="28"/>
        </w:rPr>
        <w:t xml:space="preserve"> </w:t>
      </w:r>
      <w:r w:rsidRPr="00E85F90">
        <w:rPr>
          <w:rFonts w:eastAsia="Calibri"/>
          <w:sz w:val="28"/>
          <w:szCs w:val="28"/>
        </w:rPr>
        <w:t>финансовому управляющему</w:t>
      </w:r>
      <w:r w:rsidRPr="00324A4A">
        <w:rPr>
          <w:rFonts w:eastAsia="Calibri"/>
          <w:sz w:val="28"/>
          <w:szCs w:val="28"/>
        </w:rPr>
        <w:t>, предоставление которых предусмотрено Федеральным законом от 26.10.2002 № 127-ФЗ «О несостоятельности (банкротстве)»</w:t>
      </w:r>
      <w:r>
        <w:rPr>
          <w:rFonts w:eastAsia="Calibri"/>
          <w:sz w:val="28"/>
          <w:szCs w:val="28"/>
        </w:rPr>
        <w:t>, прокуратурой района в отношении индивидуального предпринимателя возбуждено дело об административном правонарушении, предусмотренном ч.7 ст.14.13 КоАП РФ.</w:t>
      </w:r>
    </w:p>
    <w:p w:rsidR="00E37DA8" w:rsidRDefault="00E37DA8" w:rsidP="00E37DA8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Указанное постановление рассмотрено Арбитражным судом Самарской области и удовлетворено.</w:t>
      </w:r>
    </w:p>
    <w:p w:rsidR="00E37DA8" w:rsidRDefault="00E37DA8" w:rsidP="00E37DA8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Индивидуальному предпринимателю назначено административное наказание в виде предупреждения.</w:t>
      </w:r>
    </w:p>
    <w:p w:rsidR="00E37DA8" w:rsidRDefault="00E37DA8" w:rsidP="00E37DA8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суда не вступило в законную силу.</w:t>
      </w:r>
    </w:p>
    <w:p w:rsidR="00E37DA8" w:rsidRDefault="00E37DA8" w:rsidP="00E37DA8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E37DA8" w:rsidRDefault="00E37DA8" w:rsidP="00E37DA8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E37DA8" w:rsidRDefault="00E37DA8" w:rsidP="00E37DA8">
      <w:pPr>
        <w:spacing w:line="259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 публикации: 16.08.2024</w:t>
      </w:r>
    </w:p>
    <w:p w:rsidR="00E37DA8" w:rsidRDefault="00E37DA8" w:rsidP="008A2D00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8A2D00" w:rsidRPr="00D879F5" w:rsidRDefault="008A2D00" w:rsidP="008A2D00">
      <w:pPr>
        <w:jc w:val="both"/>
        <w:rPr>
          <w:b/>
          <w:sz w:val="24"/>
          <w:szCs w:val="24"/>
        </w:rPr>
      </w:pPr>
      <w:r w:rsidRPr="00D20DAE">
        <w:rPr>
          <w:b/>
          <w:sz w:val="24"/>
          <w:szCs w:val="24"/>
        </w:rPr>
        <w:t>Каковы особенности получения подарков педагогическими работниками?</w:t>
      </w:r>
    </w:p>
    <w:p w:rsidR="008A2D00" w:rsidRPr="00F41A1E" w:rsidRDefault="008A2D00" w:rsidP="008A2D00">
      <w:pPr>
        <w:jc w:val="both"/>
        <w:rPr>
          <w:sz w:val="24"/>
          <w:szCs w:val="24"/>
        </w:rPr>
      </w:pPr>
    </w:p>
    <w:p w:rsidR="008A2D00" w:rsidRDefault="008A2D00" w:rsidP="008A2D00">
      <w:pPr>
        <w:jc w:val="both"/>
        <w:rPr>
          <w:sz w:val="24"/>
          <w:szCs w:val="24"/>
        </w:rPr>
      </w:pP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в соответствии со ст.572 Гражданского кодекса </w:t>
      </w:r>
      <w:r w:rsidRPr="00813E76">
        <w:rPr>
          <w:sz w:val="24"/>
          <w:szCs w:val="24"/>
        </w:rPr>
        <w:t>РФ</w:t>
      </w:r>
      <w:r>
        <w:rPr>
          <w:sz w:val="24"/>
          <w:szCs w:val="24"/>
        </w:rPr>
        <w:t xml:space="preserve"> (далее – ГК РФ), </w:t>
      </w:r>
      <w:r w:rsidRPr="00E4395D">
        <w:rPr>
          <w:sz w:val="24"/>
          <w:szCs w:val="24"/>
        </w:rPr>
        <w:t xml:space="preserve">подарок – это вещь или имущественное право, которые даритель безвозмездно передает одаряемому в собственность. </w:t>
      </w:r>
      <w:r>
        <w:rPr>
          <w:sz w:val="24"/>
          <w:szCs w:val="24"/>
        </w:rPr>
        <w:t xml:space="preserve">Следует иметь </w:t>
      </w:r>
      <w:proofErr w:type="gramStart"/>
      <w:r>
        <w:rPr>
          <w:sz w:val="24"/>
          <w:szCs w:val="24"/>
        </w:rPr>
        <w:t>ввиду</w:t>
      </w:r>
      <w:proofErr w:type="gramEnd"/>
      <w:r>
        <w:rPr>
          <w:sz w:val="24"/>
          <w:szCs w:val="24"/>
        </w:rPr>
        <w:t>, что е</w:t>
      </w:r>
      <w:r w:rsidRPr="00E4395D">
        <w:rPr>
          <w:sz w:val="24"/>
          <w:szCs w:val="24"/>
        </w:rPr>
        <w:t xml:space="preserve">сли имеет </w:t>
      </w:r>
      <w:proofErr w:type="gramStart"/>
      <w:r w:rsidRPr="00E4395D">
        <w:rPr>
          <w:sz w:val="24"/>
          <w:szCs w:val="24"/>
        </w:rPr>
        <w:t>место</w:t>
      </w:r>
      <w:proofErr w:type="gramEnd"/>
      <w:r w:rsidRPr="00E4395D">
        <w:rPr>
          <w:sz w:val="24"/>
          <w:szCs w:val="24"/>
        </w:rPr>
        <w:t xml:space="preserve"> встречное обязательство, то такая передача вещи (права) дарением не признается.</w:t>
      </w:r>
    </w:p>
    <w:p w:rsidR="008A2D00" w:rsidRDefault="008A2D00" w:rsidP="008A2D00">
      <w:pPr>
        <w:jc w:val="both"/>
        <w:rPr>
          <w:sz w:val="24"/>
          <w:szCs w:val="24"/>
        </w:rPr>
      </w:pPr>
    </w:p>
    <w:p w:rsidR="008A2D00" w:rsidRPr="004F18D3" w:rsidRDefault="008A2D00" w:rsidP="008A2D00">
      <w:pPr>
        <w:jc w:val="both"/>
        <w:rPr>
          <w:i/>
          <w:sz w:val="24"/>
          <w:szCs w:val="24"/>
        </w:rPr>
      </w:pPr>
      <w:r w:rsidRPr="004F18D3">
        <w:rPr>
          <w:i/>
          <w:sz w:val="24"/>
          <w:szCs w:val="24"/>
        </w:rPr>
        <w:t>Какие существуют ограничения для предоставления подарков педагогическим работникам?</w:t>
      </w:r>
    </w:p>
    <w:p w:rsidR="008A2D00" w:rsidRDefault="008A2D00" w:rsidP="008A2D00">
      <w:pPr>
        <w:jc w:val="both"/>
        <w:rPr>
          <w:sz w:val="24"/>
          <w:szCs w:val="24"/>
        </w:rPr>
      </w:pPr>
    </w:p>
    <w:p w:rsidR="008A2D00" w:rsidRDefault="008A2D00" w:rsidP="008A2D00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пп.2 п. 1 ст.</w:t>
      </w:r>
      <w:r w:rsidRPr="004F18D3">
        <w:rPr>
          <w:sz w:val="24"/>
          <w:szCs w:val="24"/>
        </w:rPr>
        <w:t>575</w:t>
      </w:r>
      <w:r>
        <w:rPr>
          <w:sz w:val="24"/>
          <w:szCs w:val="24"/>
        </w:rPr>
        <w:t xml:space="preserve"> ГК РФ, р</w:t>
      </w:r>
      <w:r w:rsidRPr="00050737">
        <w:rPr>
          <w:sz w:val="24"/>
          <w:szCs w:val="24"/>
        </w:rPr>
        <w:t>аботникам образовательных организаций, в том числе учителям, запрещается получать подарки от обучающихся, а также их родственников, за исключением обычных подарков, стоимость которых не превышает 3 000 руб</w:t>
      </w:r>
      <w:r>
        <w:rPr>
          <w:sz w:val="24"/>
          <w:szCs w:val="24"/>
        </w:rPr>
        <w:t>лей.</w:t>
      </w:r>
    </w:p>
    <w:p w:rsidR="008A2D00" w:rsidRDefault="008A2D00" w:rsidP="008A2D00">
      <w:pPr>
        <w:jc w:val="both"/>
        <w:rPr>
          <w:sz w:val="24"/>
          <w:szCs w:val="24"/>
        </w:rPr>
      </w:pPr>
    </w:p>
    <w:p w:rsidR="008A2D00" w:rsidRPr="00555567" w:rsidRDefault="008A2D00" w:rsidP="008A2D00">
      <w:pPr>
        <w:jc w:val="both"/>
        <w:rPr>
          <w:i/>
          <w:sz w:val="24"/>
          <w:szCs w:val="24"/>
        </w:rPr>
      </w:pPr>
      <w:r w:rsidRPr="00555567">
        <w:rPr>
          <w:i/>
          <w:sz w:val="24"/>
          <w:szCs w:val="24"/>
        </w:rPr>
        <w:lastRenderedPageBreak/>
        <w:t>А что если учитель получит такой дорогостоящий подарок?</w:t>
      </w:r>
    </w:p>
    <w:p w:rsidR="008A2D00" w:rsidRDefault="008A2D00" w:rsidP="008A2D00">
      <w:pPr>
        <w:jc w:val="both"/>
        <w:rPr>
          <w:sz w:val="24"/>
          <w:szCs w:val="24"/>
        </w:rPr>
      </w:pPr>
    </w:p>
    <w:p w:rsidR="008A2D00" w:rsidRPr="00555567" w:rsidRDefault="008A2D00" w:rsidP="008A2D00">
      <w:pPr>
        <w:jc w:val="both"/>
        <w:rPr>
          <w:sz w:val="24"/>
          <w:szCs w:val="24"/>
        </w:rPr>
      </w:pPr>
      <w:r w:rsidRPr="00555567">
        <w:rPr>
          <w:sz w:val="24"/>
          <w:szCs w:val="24"/>
        </w:rPr>
        <w:t>Получение учителем подарка стоимостью свыше 3 000 руб. от ученика или его родственника является нарушением запрета и ставит под сомнение объективность принимаемых им решений. В этой связи для обоснования законности получения подарка рекомендуется сохранить документ, подтверждающий его стоимость.</w:t>
      </w:r>
    </w:p>
    <w:p w:rsidR="008A2D00" w:rsidRDefault="008A2D00" w:rsidP="008A2D00">
      <w:pPr>
        <w:jc w:val="both"/>
        <w:rPr>
          <w:sz w:val="24"/>
          <w:szCs w:val="24"/>
        </w:rPr>
      </w:pPr>
    </w:p>
    <w:p w:rsidR="008A2D00" w:rsidRPr="00837F96" w:rsidRDefault="008A2D00" w:rsidP="008A2D00">
      <w:pPr>
        <w:jc w:val="both"/>
        <w:rPr>
          <w:i/>
          <w:sz w:val="24"/>
          <w:szCs w:val="24"/>
        </w:rPr>
      </w:pPr>
      <w:r w:rsidRPr="00837F96">
        <w:rPr>
          <w:i/>
          <w:sz w:val="24"/>
          <w:szCs w:val="24"/>
        </w:rPr>
        <w:t>Вправе ли образовательная организация устанавливать дополнительные ограничения относительно стоимости подарков?</w:t>
      </w:r>
    </w:p>
    <w:p w:rsidR="008A2D00" w:rsidRDefault="008A2D00" w:rsidP="008A2D00">
      <w:pPr>
        <w:jc w:val="both"/>
        <w:rPr>
          <w:sz w:val="24"/>
          <w:szCs w:val="24"/>
        </w:rPr>
      </w:pPr>
    </w:p>
    <w:p w:rsidR="008A2D00" w:rsidRPr="00837F96" w:rsidRDefault="008A2D00" w:rsidP="008A2D00">
      <w:pPr>
        <w:jc w:val="both"/>
        <w:rPr>
          <w:sz w:val="24"/>
          <w:szCs w:val="24"/>
        </w:rPr>
      </w:pPr>
      <w:r w:rsidRPr="00837F96">
        <w:rPr>
          <w:sz w:val="24"/>
          <w:szCs w:val="24"/>
        </w:rPr>
        <w:t xml:space="preserve">Локальными актами образовательной организации могут быть предусмотрены дополнительные ограничения, связанные с получением подарков, </w:t>
      </w:r>
      <w:r>
        <w:rPr>
          <w:sz w:val="24"/>
          <w:szCs w:val="24"/>
        </w:rPr>
        <w:t>кроме того</w:t>
      </w:r>
      <w:r w:rsidRPr="00837F96">
        <w:rPr>
          <w:sz w:val="24"/>
          <w:szCs w:val="24"/>
        </w:rPr>
        <w:t xml:space="preserve"> ст.13.3 Федерального закона «Об образовании в Российской Федерации»</w:t>
      </w:r>
      <w:r>
        <w:rPr>
          <w:sz w:val="24"/>
          <w:szCs w:val="24"/>
        </w:rPr>
        <w:t xml:space="preserve"> </w:t>
      </w:r>
      <w:r w:rsidRPr="00837F96">
        <w:rPr>
          <w:sz w:val="24"/>
          <w:szCs w:val="24"/>
        </w:rPr>
        <w:t xml:space="preserve">регламентирован порядок их получения. </w:t>
      </w:r>
      <w:r>
        <w:rPr>
          <w:sz w:val="24"/>
          <w:szCs w:val="24"/>
        </w:rPr>
        <w:t>В тоже время у</w:t>
      </w:r>
      <w:r w:rsidRPr="00837F96">
        <w:rPr>
          <w:sz w:val="24"/>
          <w:szCs w:val="24"/>
        </w:rPr>
        <w:t>читель вправе в любое время до передачи ему подарка отказаться от него, в том числе в случае, если возникают сомнения п</w:t>
      </w:r>
      <w:r>
        <w:rPr>
          <w:sz w:val="24"/>
          <w:szCs w:val="24"/>
        </w:rPr>
        <w:t xml:space="preserve">о поводу его стоимости или вида, что следует из </w:t>
      </w:r>
      <w:r w:rsidRPr="00837F96">
        <w:rPr>
          <w:sz w:val="24"/>
          <w:szCs w:val="24"/>
        </w:rPr>
        <w:t xml:space="preserve">ст.573 </w:t>
      </w:r>
      <w:r>
        <w:rPr>
          <w:sz w:val="24"/>
          <w:szCs w:val="24"/>
        </w:rPr>
        <w:t>ГК РФ</w:t>
      </w:r>
      <w:r w:rsidRPr="00837F96">
        <w:rPr>
          <w:sz w:val="24"/>
          <w:szCs w:val="24"/>
        </w:rPr>
        <w:t>.</w:t>
      </w:r>
    </w:p>
    <w:p w:rsidR="008A2D00" w:rsidRDefault="008A2D00" w:rsidP="008A2D00">
      <w:pPr>
        <w:jc w:val="both"/>
        <w:rPr>
          <w:sz w:val="24"/>
          <w:szCs w:val="24"/>
        </w:rPr>
      </w:pPr>
    </w:p>
    <w:p w:rsidR="008A2D00" w:rsidRPr="00D153F0" w:rsidRDefault="008A2D00" w:rsidP="008A2D00">
      <w:pPr>
        <w:jc w:val="both"/>
        <w:rPr>
          <w:i/>
          <w:sz w:val="24"/>
          <w:szCs w:val="24"/>
        </w:rPr>
      </w:pPr>
      <w:r w:rsidRPr="00D153F0">
        <w:rPr>
          <w:i/>
          <w:sz w:val="24"/>
          <w:szCs w:val="24"/>
        </w:rPr>
        <w:t xml:space="preserve">Какова ответственность учителя за нарушение данных ограничений? </w:t>
      </w:r>
    </w:p>
    <w:p w:rsidR="008A2D00" w:rsidRPr="00D153F0" w:rsidRDefault="008A2D00" w:rsidP="008A2D00">
      <w:pPr>
        <w:jc w:val="both"/>
        <w:rPr>
          <w:i/>
          <w:sz w:val="24"/>
          <w:szCs w:val="24"/>
        </w:rPr>
      </w:pPr>
    </w:p>
    <w:p w:rsidR="008A2D00" w:rsidRPr="003E42BB" w:rsidRDefault="008A2D00" w:rsidP="008A2D00">
      <w:pPr>
        <w:jc w:val="both"/>
        <w:rPr>
          <w:sz w:val="24"/>
          <w:szCs w:val="24"/>
        </w:rPr>
      </w:pPr>
      <w:r w:rsidRPr="003E42BB">
        <w:rPr>
          <w:sz w:val="24"/>
          <w:szCs w:val="24"/>
        </w:rPr>
        <w:t>За нарушение ограничений, связанных с получением подарков, учитель может быть привлечен к дисциплинарной ответственности (з</w:t>
      </w:r>
      <w:r>
        <w:rPr>
          <w:sz w:val="24"/>
          <w:szCs w:val="24"/>
        </w:rPr>
        <w:t>амечание, выговор, увольнение). Кроме того, учитель</w:t>
      </w:r>
      <w:r w:rsidRPr="003E42BB">
        <w:rPr>
          <w:sz w:val="24"/>
          <w:szCs w:val="24"/>
        </w:rPr>
        <w:t xml:space="preserve"> может быть привлечен к уголовной ответственности за получение взятки при наличии в его действиях состава преступления (</w:t>
      </w:r>
      <w:r>
        <w:rPr>
          <w:sz w:val="24"/>
          <w:szCs w:val="24"/>
        </w:rPr>
        <w:t>по ст.</w:t>
      </w:r>
      <w:r w:rsidRPr="003E42BB">
        <w:rPr>
          <w:sz w:val="24"/>
          <w:szCs w:val="24"/>
        </w:rPr>
        <w:t>290</w:t>
      </w:r>
      <w:r>
        <w:rPr>
          <w:sz w:val="24"/>
          <w:szCs w:val="24"/>
        </w:rPr>
        <w:t xml:space="preserve"> или ст.291.2 УК РФ</w:t>
      </w:r>
      <w:r w:rsidRPr="003E42BB">
        <w:rPr>
          <w:sz w:val="24"/>
          <w:szCs w:val="24"/>
        </w:rPr>
        <w:t>).</w:t>
      </w:r>
    </w:p>
    <w:p w:rsidR="008A2D00" w:rsidRPr="00F41A1E" w:rsidRDefault="008A2D00" w:rsidP="008A2D00">
      <w:pPr>
        <w:jc w:val="both"/>
        <w:rPr>
          <w:sz w:val="24"/>
          <w:szCs w:val="24"/>
        </w:rPr>
      </w:pPr>
    </w:p>
    <w:p w:rsidR="008A2D00" w:rsidRPr="00F41A1E" w:rsidRDefault="008A2D00" w:rsidP="008A2D00">
      <w:pPr>
        <w:jc w:val="both"/>
        <w:rPr>
          <w:sz w:val="24"/>
          <w:szCs w:val="24"/>
        </w:rPr>
      </w:pPr>
      <w:r w:rsidRPr="00180EA9">
        <w:rPr>
          <w:sz w:val="24"/>
          <w:szCs w:val="24"/>
        </w:rPr>
        <w:t>Дата публикации 16.08.2024</w:t>
      </w:r>
    </w:p>
    <w:p w:rsidR="008A2D00" w:rsidRDefault="008A2D00" w:rsidP="008A2D00">
      <w:pPr>
        <w:jc w:val="both"/>
        <w:rPr>
          <w:sz w:val="24"/>
          <w:szCs w:val="24"/>
        </w:rPr>
      </w:pPr>
    </w:p>
    <w:p w:rsidR="001100F6" w:rsidRDefault="001100F6" w:rsidP="001100F6">
      <w:pPr>
        <w:jc w:val="both"/>
        <w:rPr>
          <w:sz w:val="24"/>
          <w:szCs w:val="24"/>
        </w:rPr>
      </w:pPr>
    </w:p>
    <w:p w:rsidR="001100F6" w:rsidRDefault="001100F6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EF01F3" w:rsidRPr="001037BB" w:rsidRDefault="00EF01F3" w:rsidP="00EF01F3">
      <w:pPr>
        <w:jc w:val="both"/>
      </w:pPr>
      <w:r w:rsidRPr="001037BB">
        <w:t>Издател</w:t>
      </w:r>
      <w:proofErr w:type="gramStart"/>
      <w:r w:rsidRPr="001037BB">
        <w:t>ь–</w:t>
      </w:r>
      <w:proofErr w:type="gramEnd"/>
      <w:r w:rsidRPr="001037BB">
        <w:t xml:space="preserve"> Администрация сельского поселения Мокша муниципального района Большеглушицкий Самарской области. </w:t>
      </w:r>
    </w:p>
    <w:p w:rsidR="00EF01F3" w:rsidRPr="001037BB" w:rsidRDefault="00EF01F3" w:rsidP="00EF01F3">
      <w:pPr>
        <w:jc w:val="both"/>
      </w:pPr>
      <w:r w:rsidRPr="001037BB">
        <w:t>Редактор: Г.П. Киреева</w:t>
      </w:r>
    </w:p>
    <w:p w:rsidR="00EF01F3" w:rsidRPr="001037BB" w:rsidRDefault="00EF01F3" w:rsidP="00EF01F3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EF01F3" w:rsidRPr="001037BB" w:rsidRDefault="00EF01F3" w:rsidP="00EF01F3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EF01F3" w:rsidRPr="001037BB" w:rsidRDefault="00EF01F3" w:rsidP="00EF01F3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EF01F3" w:rsidRPr="001037BB" w:rsidRDefault="00EF01F3" w:rsidP="00EF01F3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EF01F3" w:rsidRPr="001037BB" w:rsidRDefault="00EF01F3" w:rsidP="00EF01F3">
      <w:pPr>
        <w:jc w:val="both"/>
      </w:pPr>
      <w:r w:rsidRPr="001037BB">
        <w:t xml:space="preserve">Номер подписан в печать в </w:t>
      </w:r>
      <w:r w:rsidR="008A2D00">
        <w:t>09.00 час 16</w:t>
      </w:r>
      <w:r w:rsidR="00C7220B">
        <w:t>.08</w:t>
      </w:r>
      <w:r w:rsidRPr="001037BB">
        <w:t>.2024 г., тираж 100 экземпляров, «Бесплатно».</w:t>
      </w:r>
    </w:p>
    <w:p w:rsidR="00EF01F3" w:rsidRPr="001037BB" w:rsidRDefault="00EF01F3" w:rsidP="00EF01F3"/>
    <w:p w:rsidR="00EF01F3" w:rsidRPr="00EF01F3" w:rsidRDefault="00EF01F3" w:rsidP="00EF01F3">
      <w:pPr>
        <w:jc w:val="right"/>
        <w:rPr>
          <w:sz w:val="24"/>
          <w:szCs w:val="24"/>
        </w:rPr>
      </w:pPr>
    </w:p>
    <w:p w:rsidR="00EF01F3" w:rsidRPr="00EF01F3" w:rsidRDefault="00EF01F3" w:rsidP="00EF01F3">
      <w:pPr>
        <w:jc w:val="right"/>
        <w:rPr>
          <w:sz w:val="24"/>
          <w:szCs w:val="24"/>
        </w:rPr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512958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46450D" w:rsidRPr="00EF01F3" w:rsidRDefault="0046450D" w:rsidP="00EF01F3">
      <w:pPr>
        <w:pStyle w:val="aff4"/>
        <w:rPr>
          <w:rFonts w:ascii="Times New Roman" w:hAnsi="Times New Roman"/>
          <w:u w:val="single"/>
        </w:rPr>
        <w:sectPr w:rsidR="0046450D" w:rsidRPr="00EF01F3" w:rsidSect="00FE46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1037BB">
        <w:rPr>
          <w:rFonts w:ascii="Times New Roman" w:eastAsia="Times New Roman" w:hAnsi="Times New Roman"/>
        </w:rPr>
        <w:t>_</w:t>
      </w:r>
    </w:p>
    <w:p w:rsidR="00480444" w:rsidRDefault="00480444" w:rsidP="0046450D">
      <w:pPr>
        <w:rPr>
          <w:u w:val="single"/>
        </w:rPr>
      </w:pPr>
    </w:p>
    <w:p w:rsidR="009A3986" w:rsidRPr="001037BB" w:rsidRDefault="009A3986" w:rsidP="009A3986">
      <w:pPr>
        <w:pStyle w:val="aff4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4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b"/>
        <w:jc w:val="both"/>
        <w:rPr>
          <w:sz w:val="28"/>
          <w:szCs w:val="28"/>
        </w:rPr>
      </w:pPr>
    </w:p>
    <w:p w:rsidR="0051402C" w:rsidRDefault="0051402C" w:rsidP="0051402C">
      <w:pPr>
        <w:pStyle w:val="affb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1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1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9"/>
          <w:footerReference w:type="default" r:id="rId10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1"/>
          <w:footerReference w:type="default" r:id="rId12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b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19"/>
          <w:footerReference w:type="default" r:id="rId20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1"/>
          <w:headerReference w:type="default" r:id="rId22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65" w:rsidRDefault="00085265">
      <w:r>
        <w:separator/>
      </w:r>
    </w:p>
  </w:endnote>
  <w:endnote w:type="continuationSeparator" w:id="0">
    <w:p w:rsidR="00085265" w:rsidRDefault="0008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37DA8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E37DA8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37DA8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65" w:rsidRDefault="00085265">
      <w:r>
        <w:separator/>
      </w:r>
    </w:p>
  </w:footnote>
  <w:footnote w:type="continuationSeparator" w:id="0">
    <w:p w:rsidR="00085265" w:rsidRDefault="00085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37DA8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2A1062"/>
    <w:multiLevelType w:val="hybridMultilevel"/>
    <w:tmpl w:val="413ABC3C"/>
    <w:lvl w:ilvl="0" w:tplc="0724399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D2E80"/>
    <w:multiLevelType w:val="multilevel"/>
    <w:tmpl w:val="E588439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>
    <w:nsid w:val="13CA5BCB"/>
    <w:multiLevelType w:val="hybridMultilevel"/>
    <w:tmpl w:val="45568310"/>
    <w:lvl w:ilvl="0" w:tplc="9F2039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B0D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CF6476"/>
    <w:multiLevelType w:val="hybridMultilevel"/>
    <w:tmpl w:val="216A5D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C5E82"/>
    <w:multiLevelType w:val="multilevel"/>
    <w:tmpl w:val="ED28DA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3A0DB6"/>
    <w:multiLevelType w:val="multilevel"/>
    <w:tmpl w:val="69F68A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0B691B"/>
    <w:multiLevelType w:val="hybridMultilevel"/>
    <w:tmpl w:val="42960464"/>
    <w:lvl w:ilvl="0" w:tplc="678AB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E4BA4"/>
    <w:multiLevelType w:val="multilevel"/>
    <w:tmpl w:val="D8B2CE32"/>
    <w:lvl w:ilvl="0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17">
    <w:nsid w:val="32D42835"/>
    <w:multiLevelType w:val="multilevel"/>
    <w:tmpl w:val="59521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E87883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753E0"/>
    <w:multiLevelType w:val="hybridMultilevel"/>
    <w:tmpl w:val="06925E54"/>
    <w:lvl w:ilvl="0" w:tplc="60B8CAB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31CAA"/>
    <w:multiLevelType w:val="hybridMultilevel"/>
    <w:tmpl w:val="B2223846"/>
    <w:lvl w:ilvl="0" w:tplc="AB24352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21">
    <w:nsid w:val="385147ED"/>
    <w:multiLevelType w:val="hybridMultilevel"/>
    <w:tmpl w:val="FFE22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B1C39"/>
    <w:multiLevelType w:val="multilevel"/>
    <w:tmpl w:val="EF7050D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15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1F3D76"/>
    <w:multiLevelType w:val="multilevel"/>
    <w:tmpl w:val="4A5623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A0B46"/>
    <w:multiLevelType w:val="hybridMultilevel"/>
    <w:tmpl w:val="DEB67B36"/>
    <w:lvl w:ilvl="0" w:tplc="2B72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2">
    <w:nsid w:val="50865BD1"/>
    <w:multiLevelType w:val="hybridMultilevel"/>
    <w:tmpl w:val="384ACE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B1116"/>
    <w:multiLevelType w:val="multilevel"/>
    <w:tmpl w:val="65BB1116"/>
    <w:lvl w:ilvl="0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6" w:hanging="360"/>
      </w:pPr>
    </w:lvl>
    <w:lvl w:ilvl="2">
      <w:start w:val="1"/>
      <w:numFmt w:val="lowerRoman"/>
      <w:lvlText w:val="%3."/>
      <w:lvlJc w:val="right"/>
      <w:pPr>
        <w:ind w:left="2056" w:hanging="180"/>
      </w:pPr>
    </w:lvl>
    <w:lvl w:ilvl="3">
      <w:start w:val="1"/>
      <w:numFmt w:val="decimal"/>
      <w:lvlText w:val="%4."/>
      <w:lvlJc w:val="left"/>
      <w:pPr>
        <w:ind w:left="2776" w:hanging="360"/>
      </w:pPr>
    </w:lvl>
    <w:lvl w:ilvl="4">
      <w:start w:val="1"/>
      <w:numFmt w:val="lowerLetter"/>
      <w:lvlText w:val="%5."/>
      <w:lvlJc w:val="left"/>
      <w:pPr>
        <w:ind w:left="3496" w:hanging="360"/>
      </w:pPr>
    </w:lvl>
    <w:lvl w:ilvl="5">
      <w:start w:val="1"/>
      <w:numFmt w:val="lowerRoman"/>
      <w:lvlText w:val="%6."/>
      <w:lvlJc w:val="right"/>
      <w:pPr>
        <w:ind w:left="4216" w:hanging="180"/>
      </w:pPr>
    </w:lvl>
    <w:lvl w:ilvl="6">
      <w:start w:val="1"/>
      <w:numFmt w:val="decimal"/>
      <w:lvlText w:val="%7."/>
      <w:lvlJc w:val="left"/>
      <w:pPr>
        <w:ind w:left="4936" w:hanging="360"/>
      </w:pPr>
    </w:lvl>
    <w:lvl w:ilvl="7">
      <w:start w:val="1"/>
      <w:numFmt w:val="lowerLetter"/>
      <w:lvlText w:val="%8."/>
      <w:lvlJc w:val="left"/>
      <w:pPr>
        <w:ind w:left="5656" w:hanging="360"/>
      </w:pPr>
    </w:lvl>
    <w:lvl w:ilvl="8">
      <w:start w:val="1"/>
      <w:numFmt w:val="lowerRoman"/>
      <w:lvlText w:val="%9."/>
      <w:lvlJc w:val="right"/>
      <w:pPr>
        <w:ind w:left="6376" w:hanging="180"/>
      </w:pPr>
    </w:lvl>
  </w:abstractNum>
  <w:abstractNum w:abstractNumId="40">
    <w:nsid w:val="65C9194E"/>
    <w:multiLevelType w:val="multilevel"/>
    <w:tmpl w:val="18B651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7C22B4C"/>
    <w:multiLevelType w:val="multilevel"/>
    <w:tmpl w:val="24868F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6">
    <w:nsid w:val="7A99018A"/>
    <w:multiLevelType w:val="hybridMultilevel"/>
    <w:tmpl w:val="510233F6"/>
    <w:lvl w:ilvl="0" w:tplc="B9462C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624070"/>
    <w:multiLevelType w:val="hybridMultilevel"/>
    <w:tmpl w:val="674EB4CE"/>
    <w:lvl w:ilvl="0" w:tplc="EACE934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C5151"/>
    <w:multiLevelType w:val="multilevel"/>
    <w:tmpl w:val="C852AF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  <w:bCs/>
      </w:rPr>
    </w:lvl>
  </w:abstractNum>
  <w:num w:numId="1">
    <w:abstractNumId w:val="37"/>
  </w:num>
  <w:num w:numId="2">
    <w:abstractNumId w:val="31"/>
  </w:num>
  <w:num w:numId="3">
    <w:abstractNumId w:val="21"/>
  </w:num>
  <w:num w:numId="4">
    <w:abstractNumId w:val="17"/>
  </w:num>
  <w:num w:numId="5">
    <w:abstractNumId w:val="10"/>
  </w:num>
  <w:num w:numId="6">
    <w:abstractNumId w:val="11"/>
  </w:num>
  <w:num w:numId="7">
    <w:abstractNumId w:val="22"/>
  </w:num>
  <w:num w:numId="8">
    <w:abstractNumId w:val="40"/>
  </w:num>
  <w:num w:numId="9">
    <w:abstractNumId w:val="27"/>
  </w:num>
  <w:num w:numId="10">
    <w:abstractNumId w:val="24"/>
  </w:num>
  <w:num w:numId="11">
    <w:abstractNumId w:val="15"/>
  </w:num>
  <w:num w:numId="12">
    <w:abstractNumId w:val="25"/>
  </w:num>
  <w:num w:numId="13">
    <w:abstractNumId w:val="8"/>
  </w:num>
  <w:num w:numId="14">
    <w:abstractNumId w:val="48"/>
  </w:num>
  <w:num w:numId="15">
    <w:abstractNumId w:val="7"/>
  </w:num>
  <w:num w:numId="16">
    <w:abstractNumId w:val="9"/>
  </w:num>
  <w:num w:numId="17">
    <w:abstractNumId w:val="47"/>
  </w:num>
  <w:num w:numId="18">
    <w:abstractNumId w:val="4"/>
  </w:num>
  <w:num w:numId="19">
    <w:abstractNumId w:val="19"/>
  </w:num>
  <w:num w:numId="20">
    <w:abstractNumId w:val="18"/>
  </w:num>
  <w:num w:numId="21">
    <w:abstractNumId w:val="44"/>
  </w:num>
  <w:num w:numId="22">
    <w:abstractNumId w:val="46"/>
  </w:num>
  <w:num w:numId="23">
    <w:abstractNumId w:val="26"/>
  </w:num>
  <w:num w:numId="24">
    <w:abstractNumId w:val="12"/>
  </w:num>
  <w:num w:numId="25">
    <w:abstractNumId w:val="32"/>
  </w:num>
  <w:num w:numId="26">
    <w:abstractNumId w:val="16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6"/>
  </w:num>
  <w:num w:numId="33">
    <w:abstractNumId w:val="5"/>
  </w:num>
  <w:num w:numId="34">
    <w:abstractNumId w:val="45"/>
  </w:num>
  <w:num w:numId="35">
    <w:abstractNumId w:val="43"/>
  </w:num>
  <w:num w:numId="36">
    <w:abstractNumId w:val="14"/>
  </w:num>
  <w:num w:numId="37">
    <w:abstractNumId w:val="34"/>
  </w:num>
  <w:num w:numId="38">
    <w:abstractNumId w:val="33"/>
  </w:num>
  <w:num w:numId="39">
    <w:abstractNumId w:val="38"/>
  </w:num>
  <w:num w:numId="40">
    <w:abstractNumId w:val="41"/>
  </w:num>
  <w:num w:numId="41">
    <w:abstractNumId w:val="42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28"/>
  </w:num>
  <w:num w:numId="47">
    <w:abstractNumId w:val="23"/>
  </w:num>
  <w:num w:numId="4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265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37DA8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link w:val="aff5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6">
    <w:name w:val="Ячейка таблицы Знак"/>
    <w:link w:val="aff7"/>
    <w:locked/>
    <w:rsid w:val="009730D8"/>
    <w:rPr>
      <w:rFonts w:ascii="Arial" w:hAnsi="Arial" w:cs="Arial"/>
      <w:szCs w:val="32"/>
      <w:lang w:eastAsia="ar-SA"/>
    </w:rPr>
  </w:style>
  <w:style w:type="paragraph" w:customStyle="1" w:styleId="aff7">
    <w:name w:val="Ячейка таблицы"/>
    <w:basedOn w:val="aff4"/>
    <w:link w:val="aff6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8">
    <w:name w:val="Стиль пункта схемы Знак"/>
    <w:link w:val="aff9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9">
    <w:name w:val="Стиль пункта схемы"/>
    <w:basedOn w:val="a0"/>
    <w:link w:val="aff8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a">
    <w:name w:val="annotation reference"/>
    <w:uiPriority w:val="99"/>
    <w:unhideWhenUsed/>
    <w:rsid w:val="009730D8"/>
    <w:rPr>
      <w:sz w:val="18"/>
      <w:szCs w:val="18"/>
    </w:rPr>
  </w:style>
  <w:style w:type="paragraph" w:styleId="affb">
    <w:name w:val="Subtitle"/>
    <w:basedOn w:val="a0"/>
    <w:next w:val="a0"/>
    <w:link w:val="affc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link w:val="affb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0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2">
    <w:name w:val="Plain Text"/>
    <w:basedOn w:val="a0"/>
    <w:link w:val="afff3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3">
    <w:name w:val="Текст Знак"/>
    <w:link w:val="afff2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5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6">
    <w:name w:val="Основной стиль"/>
    <w:basedOn w:val="a0"/>
    <w:link w:val="afff7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7">
    <w:name w:val="Основной стиль Знак"/>
    <w:link w:val="afff6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a">
    <w:name w:val="footnote text"/>
    <w:basedOn w:val="a0"/>
    <w:link w:val="afffb"/>
    <w:uiPriority w:val="99"/>
    <w:rsid w:val="003250A9"/>
    <w:pPr>
      <w:widowControl/>
      <w:autoSpaceDE/>
      <w:autoSpaceDN/>
      <w:adjustRightInd/>
    </w:pPr>
  </w:style>
  <w:style w:type="character" w:customStyle="1" w:styleId="afffb">
    <w:name w:val="Текст сноски Знак"/>
    <w:basedOn w:val="a1"/>
    <w:link w:val="afffa"/>
    <w:uiPriority w:val="99"/>
    <w:rsid w:val="003250A9"/>
  </w:style>
  <w:style w:type="character" w:styleId="afffc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d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e">
    <w:name w:val="Символ нумерации"/>
    <w:rsid w:val="005C5203"/>
  </w:style>
  <w:style w:type="paragraph" w:customStyle="1" w:styleId="affff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0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"/>
    <w:next w:val="affb"/>
    <w:rsid w:val="005C5203"/>
  </w:style>
  <w:style w:type="paragraph" w:customStyle="1" w:styleId="affff1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2">
    <w:name w:val="Заголовок таблицы"/>
    <w:basedOn w:val="affff1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3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4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4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5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6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7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c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link w:val="aff5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6">
    <w:name w:val="Ячейка таблицы Знак"/>
    <w:link w:val="aff7"/>
    <w:locked/>
    <w:rsid w:val="009730D8"/>
    <w:rPr>
      <w:rFonts w:ascii="Arial" w:hAnsi="Arial" w:cs="Arial"/>
      <w:szCs w:val="32"/>
      <w:lang w:eastAsia="ar-SA"/>
    </w:rPr>
  </w:style>
  <w:style w:type="paragraph" w:customStyle="1" w:styleId="aff7">
    <w:name w:val="Ячейка таблицы"/>
    <w:basedOn w:val="aff4"/>
    <w:link w:val="aff6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8">
    <w:name w:val="Стиль пункта схемы Знак"/>
    <w:link w:val="aff9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9">
    <w:name w:val="Стиль пункта схемы"/>
    <w:basedOn w:val="a0"/>
    <w:link w:val="aff8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a">
    <w:name w:val="annotation reference"/>
    <w:uiPriority w:val="99"/>
    <w:unhideWhenUsed/>
    <w:rsid w:val="009730D8"/>
    <w:rPr>
      <w:sz w:val="18"/>
      <w:szCs w:val="18"/>
    </w:rPr>
  </w:style>
  <w:style w:type="paragraph" w:styleId="affb">
    <w:name w:val="Subtitle"/>
    <w:basedOn w:val="a0"/>
    <w:next w:val="a0"/>
    <w:link w:val="affc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link w:val="affb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0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2">
    <w:name w:val="Plain Text"/>
    <w:basedOn w:val="a0"/>
    <w:link w:val="afff3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3">
    <w:name w:val="Текст Знак"/>
    <w:link w:val="afff2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5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6">
    <w:name w:val="Основной стиль"/>
    <w:basedOn w:val="a0"/>
    <w:link w:val="afff7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7">
    <w:name w:val="Основной стиль Знак"/>
    <w:link w:val="afff6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a">
    <w:name w:val="footnote text"/>
    <w:basedOn w:val="a0"/>
    <w:link w:val="afffb"/>
    <w:uiPriority w:val="99"/>
    <w:rsid w:val="003250A9"/>
    <w:pPr>
      <w:widowControl/>
      <w:autoSpaceDE/>
      <w:autoSpaceDN/>
      <w:adjustRightInd/>
    </w:pPr>
  </w:style>
  <w:style w:type="character" w:customStyle="1" w:styleId="afffb">
    <w:name w:val="Текст сноски Знак"/>
    <w:basedOn w:val="a1"/>
    <w:link w:val="afffa"/>
    <w:uiPriority w:val="99"/>
    <w:rsid w:val="003250A9"/>
  </w:style>
  <w:style w:type="character" w:styleId="afffc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d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e">
    <w:name w:val="Символ нумерации"/>
    <w:rsid w:val="005C5203"/>
  </w:style>
  <w:style w:type="paragraph" w:customStyle="1" w:styleId="affff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0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"/>
    <w:next w:val="affb"/>
    <w:rsid w:val="005C5203"/>
  </w:style>
  <w:style w:type="paragraph" w:customStyle="1" w:styleId="affff1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2">
    <w:name w:val="Заголовок таблицы"/>
    <w:basedOn w:val="affff1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3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4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4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5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6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7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c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17D6-DC8C-42D1-9CC8-9F748D79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63</cp:revision>
  <cp:lastPrinted>2023-12-13T05:03:00Z</cp:lastPrinted>
  <dcterms:created xsi:type="dcterms:W3CDTF">2023-05-03T09:42:00Z</dcterms:created>
  <dcterms:modified xsi:type="dcterms:W3CDTF">2024-12-16T04:48:00Z</dcterms:modified>
</cp:coreProperties>
</file>