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C7220B">
        <w:rPr>
          <w:b/>
          <w:sz w:val="28"/>
          <w:szCs w:val="28"/>
        </w:rPr>
        <w:t>19</w:t>
      </w:r>
      <w:r w:rsidRPr="00C04133">
        <w:rPr>
          <w:b/>
          <w:sz w:val="28"/>
          <w:szCs w:val="28"/>
        </w:rPr>
        <w:t>(</w:t>
      </w:r>
      <w:r w:rsidR="00C7220B">
        <w:rPr>
          <w:b/>
          <w:sz w:val="28"/>
          <w:szCs w:val="28"/>
        </w:rPr>
        <w:t>669) от 12</w:t>
      </w:r>
      <w:r w:rsidR="00FE46DC">
        <w:rPr>
          <w:b/>
          <w:sz w:val="28"/>
          <w:szCs w:val="28"/>
        </w:rPr>
        <w:t>.08</w:t>
      </w:r>
      <w:r w:rsidR="000C67C7">
        <w:rPr>
          <w:b/>
          <w:sz w:val="28"/>
          <w:szCs w:val="28"/>
        </w:rPr>
        <w:t>.2024</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C7220B" w:rsidRPr="00C7220B" w:rsidRDefault="00C7220B" w:rsidP="00C7220B">
      <w:pPr>
        <w:jc w:val="both"/>
        <w:rPr>
          <w:b/>
          <w:sz w:val="24"/>
          <w:szCs w:val="24"/>
        </w:rPr>
      </w:pPr>
      <w:r w:rsidRPr="00C7220B">
        <w:rPr>
          <w:b/>
          <w:sz w:val="24"/>
          <w:szCs w:val="24"/>
        </w:rPr>
        <w:t>Ужесточение административной ответственности за нарушение правил перевозки детей?</w:t>
      </w:r>
    </w:p>
    <w:p w:rsidR="00C7220B" w:rsidRPr="00C7220B" w:rsidRDefault="00C7220B" w:rsidP="00C7220B">
      <w:pPr>
        <w:jc w:val="both"/>
        <w:rPr>
          <w:sz w:val="24"/>
          <w:szCs w:val="24"/>
        </w:rPr>
      </w:pPr>
    </w:p>
    <w:p w:rsidR="00C7220B" w:rsidRPr="00C7220B" w:rsidRDefault="00C7220B" w:rsidP="00C7220B">
      <w:pPr>
        <w:jc w:val="both"/>
        <w:rPr>
          <w:sz w:val="24"/>
          <w:szCs w:val="24"/>
        </w:rPr>
      </w:pPr>
      <w:proofErr w:type="gramStart"/>
      <w:r w:rsidRPr="00C7220B">
        <w:rPr>
          <w:sz w:val="24"/>
          <w:szCs w:val="24"/>
        </w:rPr>
        <w:t xml:space="preserve">Поясняет прокурор </w:t>
      </w:r>
      <w:proofErr w:type="spellStart"/>
      <w:r w:rsidRPr="00C7220B">
        <w:rPr>
          <w:sz w:val="24"/>
          <w:szCs w:val="24"/>
        </w:rPr>
        <w:t>Большеглушицкого</w:t>
      </w:r>
      <w:proofErr w:type="spellEnd"/>
      <w:r w:rsidRPr="00C7220B">
        <w:rPr>
          <w:sz w:val="24"/>
          <w:szCs w:val="24"/>
        </w:rPr>
        <w:t xml:space="preserve"> района Алексей </w:t>
      </w:r>
      <w:proofErr w:type="spellStart"/>
      <w:r w:rsidRPr="00C7220B">
        <w:rPr>
          <w:sz w:val="24"/>
          <w:szCs w:val="24"/>
        </w:rPr>
        <w:t>Чуцков</w:t>
      </w:r>
      <w:proofErr w:type="spellEnd"/>
      <w:r w:rsidRPr="00C7220B">
        <w:rPr>
          <w:sz w:val="24"/>
          <w:szCs w:val="24"/>
        </w:rPr>
        <w:t xml:space="preserve">: 01.04.2024 вступил в силу Федеральный закон от 25.12.2023 № 669 «О внесении изменений в Кодекс Российской Федерации об административных правонарушениях», в соответствии с которым в ч. 1.3. ст. 32.2 КоАП РФ внесены изменения, в соответствии с которыми лицо, привлеченное к административной ответственности, за совершение административных правонарушений, предусмотренных </w:t>
      </w:r>
      <w:proofErr w:type="spellStart"/>
      <w:r w:rsidRPr="00C7220B">
        <w:rPr>
          <w:sz w:val="24"/>
          <w:szCs w:val="24"/>
        </w:rPr>
        <w:t>ч.ч</w:t>
      </w:r>
      <w:proofErr w:type="spellEnd"/>
      <w:r w:rsidRPr="00C7220B">
        <w:rPr>
          <w:sz w:val="24"/>
          <w:szCs w:val="24"/>
        </w:rPr>
        <w:t>. 4-6 ст. 12.23 КоАП РФ, то</w:t>
      </w:r>
      <w:proofErr w:type="gramEnd"/>
      <w:r w:rsidRPr="00C7220B">
        <w:rPr>
          <w:sz w:val="24"/>
          <w:szCs w:val="24"/>
        </w:rPr>
        <w:t xml:space="preserve"> </w:t>
      </w:r>
      <w:proofErr w:type="gramStart"/>
      <w:r w:rsidRPr="00C7220B">
        <w:rPr>
          <w:sz w:val="24"/>
          <w:szCs w:val="24"/>
        </w:rPr>
        <w:t>есть за организованную перевозку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а также за нарушение требований к перевозке детей в ночное</w:t>
      </w:r>
      <w:proofErr w:type="gramEnd"/>
      <w:r w:rsidRPr="00C7220B">
        <w:rPr>
          <w:sz w:val="24"/>
          <w:szCs w:val="24"/>
        </w:rPr>
        <w:t xml:space="preserve"> </w:t>
      </w:r>
      <w:proofErr w:type="gramStart"/>
      <w:r w:rsidRPr="00C7220B">
        <w:rPr>
          <w:sz w:val="24"/>
          <w:szCs w:val="24"/>
        </w:rPr>
        <w:t>время, установленных Правилами организованной перевозки группы детей автобусами и за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данной статьи, не сможет воспользоваться положением об оплате в размере половины суммы наложенного административного штрафа в 20-дневный срок со дня вынесения постановления.</w:t>
      </w:r>
      <w:proofErr w:type="gramEnd"/>
    </w:p>
    <w:p w:rsidR="00C7220B" w:rsidRPr="00C7220B" w:rsidRDefault="00C7220B" w:rsidP="00C7220B">
      <w:pPr>
        <w:jc w:val="both"/>
        <w:rPr>
          <w:sz w:val="24"/>
          <w:szCs w:val="24"/>
        </w:rPr>
      </w:pPr>
    </w:p>
    <w:p w:rsidR="00C7220B" w:rsidRPr="00C7220B" w:rsidRDefault="00C7220B" w:rsidP="00C7220B">
      <w:pPr>
        <w:jc w:val="both"/>
        <w:rPr>
          <w:i/>
          <w:sz w:val="24"/>
          <w:szCs w:val="24"/>
        </w:rPr>
      </w:pPr>
      <w:r w:rsidRPr="00C7220B">
        <w:rPr>
          <w:i/>
          <w:sz w:val="24"/>
          <w:szCs w:val="24"/>
        </w:rPr>
        <w:t>Относятся ли такие ограничения к юридическим лицам?</w:t>
      </w:r>
    </w:p>
    <w:p w:rsidR="00C7220B" w:rsidRPr="00C7220B" w:rsidRDefault="00C7220B" w:rsidP="00C7220B">
      <w:pPr>
        <w:jc w:val="both"/>
        <w:rPr>
          <w:sz w:val="24"/>
          <w:szCs w:val="24"/>
        </w:rPr>
      </w:pPr>
    </w:p>
    <w:p w:rsidR="00C7220B" w:rsidRPr="00C7220B" w:rsidRDefault="00C7220B" w:rsidP="00C7220B">
      <w:pPr>
        <w:jc w:val="both"/>
        <w:rPr>
          <w:sz w:val="24"/>
          <w:szCs w:val="24"/>
        </w:rPr>
      </w:pPr>
      <w:r w:rsidRPr="00C7220B">
        <w:rPr>
          <w:sz w:val="24"/>
          <w:szCs w:val="24"/>
        </w:rPr>
        <w:t>Данные ограничения в равной мере относятся к административным правонарушениям как физических, так и юридических лиц. Очевидным образом наиболее актуальны они для образовательных организаций. К примеру, если организация перевозила своих учеников автобусами, не советующими Правилам организованной перевозки группы детей, либо детей перевозил водитель, не соответствующий данным правилам.</w:t>
      </w:r>
    </w:p>
    <w:p w:rsidR="00C7220B" w:rsidRPr="00C7220B" w:rsidRDefault="00C7220B" w:rsidP="00C7220B">
      <w:pPr>
        <w:jc w:val="both"/>
        <w:rPr>
          <w:sz w:val="24"/>
          <w:szCs w:val="24"/>
        </w:rPr>
      </w:pPr>
    </w:p>
    <w:p w:rsidR="00C7220B" w:rsidRPr="00C7220B" w:rsidRDefault="00C7220B" w:rsidP="00C7220B">
      <w:pPr>
        <w:jc w:val="both"/>
        <w:rPr>
          <w:sz w:val="24"/>
          <w:szCs w:val="24"/>
        </w:rPr>
      </w:pPr>
      <w:r w:rsidRPr="00C7220B">
        <w:rPr>
          <w:sz w:val="24"/>
          <w:szCs w:val="24"/>
        </w:rPr>
        <w:t>Дата публикации 12.08.2024</w:t>
      </w:r>
    </w:p>
    <w:p w:rsidR="00C7220B" w:rsidRPr="006B609B" w:rsidRDefault="00C7220B" w:rsidP="00C7220B">
      <w:pPr>
        <w:rPr>
          <w:b/>
        </w:rPr>
      </w:pPr>
      <w:r>
        <w:rPr>
          <w:b/>
        </w:rPr>
        <w:t>РОССИЙСКАЯ ФЕДЕРАЦИЯ</w:t>
      </w:r>
      <w:r>
        <w:rPr>
          <w:b/>
        </w:rPr>
        <w:tab/>
        <w:t xml:space="preserve">                                                                </w:t>
      </w:r>
    </w:p>
    <w:p w:rsidR="00C7220B" w:rsidRDefault="00C7220B" w:rsidP="00C7220B">
      <w:pPr>
        <w:jc w:val="both"/>
        <w:rPr>
          <w:b/>
        </w:rPr>
      </w:pPr>
      <w:r>
        <w:rPr>
          <w:b/>
        </w:rPr>
        <w:t xml:space="preserve"> МУНИЦИПАЛЬНЫЙ  РАЙОН</w:t>
      </w:r>
      <w:r>
        <w:rPr>
          <w:b/>
        </w:rPr>
        <w:tab/>
      </w:r>
      <w:r>
        <w:rPr>
          <w:b/>
        </w:rPr>
        <w:tab/>
      </w:r>
      <w:r>
        <w:rPr>
          <w:b/>
        </w:rPr>
        <w:tab/>
      </w:r>
      <w:r>
        <w:rPr>
          <w:b/>
        </w:rPr>
        <w:tab/>
      </w:r>
    </w:p>
    <w:p w:rsidR="00C7220B" w:rsidRDefault="00C7220B" w:rsidP="00C7220B">
      <w:pPr>
        <w:tabs>
          <w:tab w:val="left" w:pos="6379"/>
        </w:tabs>
        <w:jc w:val="both"/>
        <w:rPr>
          <w:b/>
        </w:rPr>
      </w:pPr>
      <w:r>
        <w:rPr>
          <w:b/>
        </w:rPr>
        <w:t xml:space="preserve">     БОЛЬШЕГЛУШИЦКИЙ</w:t>
      </w:r>
      <w:r>
        <w:rPr>
          <w:b/>
        </w:rPr>
        <w:tab/>
      </w:r>
    </w:p>
    <w:p w:rsidR="00C7220B" w:rsidRDefault="00C7220B" w:rsidP="00C7220B">
      <w:pPr>
        <w:jc w:val="both"/>
        <w:rPr>
          <w:b/>
        </w:rPr>
      </w:pPr>
      <w:r>
        <w:rPr>
          <w:b/>
        </w:rPr>
        <w:t xml:space="preserve">    САМАРСКОЙ  ОБЛАСТИ</w:t>
      </w:r>
    </w:p>
    <w:p w:rsidR="00C7220B" w:rsidRDefault="00C7220B" w:rsidP="00C7220B">
      <w:pPr>
        <w:jc w:val="both"/>
        <w:rPr>
          <w:b/>
        </w:rPr>
      </w:pPr>
      <w:r>
        <w:rPr>
          <w:b/>
        </w:rPr>
        <w:t xml:space="preserve">     АДМИНИСТРАЦИЯ</w:t>
      </w:r>
    </w:p>
    <w:p w:rsidR="00C7220B" w:rsidRDefault="00C7220B" w:rsidP="00C7220B">
      <w:pPr>
        <w:ind w:hanging="180"/>
        <w:jc w:val="both"/>
        <w:rPr>
          <w:b/>
        </w:rPr>
      </w:pPr>
      <w:r>
        <w:rPr>
          <w:b/>
        </w:rPr>
        <w:t xml:space="preserve">    СЕЛЬСКОГО  ПОСЕЛЕНИЯ</w:t>
      </w:r>
    </w:p>
    <w:p w:rsidR="00C7220B" w:rsidRPr="0093170F" w:rsidRDefault="00C7220B" w:rsidP="00C7220B">
      <w:pPr>
        <w:jc w:val="both"/>
        <w:rPr>
          <w:b/>
        </w:rPr>
      </w:pPr>
      <w:r w:rsidRPr="008269FB">
        <w:rPr>
          <w:b/>
        </w:rPr>
        <w:t xml:space="preserve">                   </w:t>
      </w:r>
      <w:r>
        <w:rPr>
          <w:b/>
        </w:rPr>
        <w:t>МОКША</w:t>
      </w:r>
    </w:p>
    <w:p w:rsidR="00C7220B" w:rsidRDefault="00C7220B" w:rsidP="00C7220B">
      <w:pPr>
        <w:jc w:val="both"/>
        <w:rPr>
          <w:b/>
        </w:rPr>
      </w:pPr>
      <w:r>
        <w:rPr>
          <w:b/>
        </w:rPr>
        <w:t>________________________________</w:t>
      </w:r>
    </w:p>
    <w:p w:rsidR="00C7220B" w:rsidRPr="00C77CDB" w:rsidRDefault="00C7220B" w:rsidP="00C7220B">
      <w:pPr>
        <w:ind w:left="540" w:hanging="360"/>
        <w:jc w:val="both"/>
        <w:rPr>
          <w:b/>
        </w:rPr>
      </w:pPr>
      <w:r>
        <w:rPr>
          <w:b/>
        </w:rPr>
        <w:t xml:space="preserve">     от 09 августа   2024</w:t>
      </w:r>
      <w:r w:rsidRPr="00C77CDB">
        <w:rPr>
          <w:b/>
        </w:rPr>
        <w:t xml:space="preserve"> года  № </w:t>
      </w:r>
      <w:r>
        <w:rPr>
          <w:b/>
        </w:rPr>
        <w:t>63</w:t>
      </w:r>
    </w:p>
    <w:p w:rsidR="00C7220B" w:rsidRDefault="00C7220B" w:rsidP="00C7220B">
      <w:pPr>
        <w:jc w:val="center"/>
        <w:outlineLvl w:val="0"/>
        <w:rPr>
          <w:iCs/>
          <w:color w:val="000000"/>
        </w:rPr>
      </w:pPr>
    </w:p>
    <w:p w:rsidR="00C7220B" w:rsidRDefault="00C7220B" w:rsidP="00C7220B">
      <w:pPr>
        <w:outlineLvl w:val="0"/>
        <w:rPr>
          <w:b/>
          <w:iCs/>
          <w:color w:val="000000"/>
        </w:rPr>
      </w:pPr>
    </w:p>
    <w:p w:rsidR="00C7220B" w:rsidRPr="00D916E7" w:rsidRDefault="00C7220B" w:rsidP="00C7220B">
      <w:pPr>
        <w:jc w:val="center"/>
        <w:outlineLvl w:val="0"/>
        <w:rPr>
          <w:b/>
          <w:sz w:val="32"/>
          <w:szCs w:val="32"/>
        </w:rPr>
      </w:pPr>
      <w:r>
        <w:rPr>
          <w:b/>
          <w:iCs/>
          <w:color w:val="000000"/>
          <w:sz w:val="32"/>
          <w:szCs w:val="32"/>
        </w:rPr>
        <w:t xml:space="preserve">      </w:t>
      </w:r>
      <w:r w:rsidRPr="00D916E7">
        <w:rPr>
          <w:b/>
          <w:iCs/>
          <w:color w:val="000000"/>
          <w:sz w:val="32"/>
          <w:szCs w:val="32"/>
        </w:rPr>
        <w:t xml:space="preserve">Об утверждении Программы </w:t>
      </w:r>
      <w:r w:rsidRPr="00D916E7">
        <w:rPr>
          <w:b/>
          <w:sz w:val="32"/>
          <w:szCs w:val="32"/>
        </w:rPr>
        <w:t xml:space="preserve"> энергосбережения и повышения энергетической эффективности  Муниципального учреждения Администрация сельского поселения Мокша </w:t>
      </w:r>
      <w:r w:rsidRPr="00D916E7">
        <w:rPr>
          <w:b/>
          <w:sz w:val="32"/>
          <w:szCs w:val="32"/>
        </w:rPr>
        <w:lastRenderedPageBreak/>
        <w:t>муниципального района Большеглушицкий</w:t>
      </w:r>
      <w:r>
        <w:rPr>
          <w:b/>
          <w:sz w:val="32"/>
          <w:szCs w:val="32"/>
        </w:rPr>
        <w:t xml:space="preserve">  Самарской области на 2024-2026</w:t>
      </w:r>
      <w:r w:rsidRPr="00D916E7">
        <w:rPr>
          <w:b/>
          <w:sz w:val="32"/>
          <w:szCs w:val="32"/>
        </w:rPr>
        <w:t xml:space="preserve"> годы</w:t>
      </w:r>
    </w:p>
    <w:p w:rsidR="00C7220B" w:rsidRDefault="00C7220B" w:rsidP="00C7220B">
      <w:pPr>
        <w:textAlignment w:val="top"/>
        <w:rPr>
          <w:b/>
          <w:sz w:val="26"/>
          <w:szCs w:val="26"/>
        </w:rPr>
      </w:pPr>
    </w:p>
    <w:p w:rsidR="00C7220B" w:rsidRPr="00D916E7" w:rsidRDefault="00C7220B" w:rsidP="00C7220B">
      <w:pPr>
        <w:spacing w:line="360" w:lineRule="auto"/>
        <w:ind w:firstLine="709"/>
        <w:jc w:val="both"/>
        <w:textAlignment w:val="top"/>
        <w:rPr>
          <w:sz w:val="28"/>
          <w:szCs w:val="28"/>
        </w:rPr>
      </w:pPr>
      <w:r>
        <w:rPr>
          <w:sz w:val="26"/>
          <w:szCs w:val="26"/>
        </w:rPr>
        <w:t xml:space="preserve">В </w:t>
      </w:r>
      <w:r w:rsidRPr="00D916E7">
        <w:rPr>
          <w:sz w:val="28"/>
          <w:szCs w:val="28"/>
        </w:rPr>
        <w:t>соответствии с Федеральным законом от 06.10.2003 г. № 131-ФЗ «Об общих принципах организации местного самоуправления в Российской Федерации», Уставом</w:t>
      </w:r>
      <w:r w:rsidRPr="00D916E7">
        <w:rPr>
          <w:color w:val="FF0000"/>
          <w:sz w:val="28"/>
          <w:szCs w:val="28"/>
        </w:rPr>
        <w:t xml:space="preserve"> </w:t>
      </w:r>
      <w:r w:rsidRPr="00D916E7">
        <w:rPr>
          <w:sz w:val="28"/>
          <w:szCs w:val="28"/>
        </w:rPr>
        <w:t>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w:t>
      </w:r>
    </w:p>
    <w:p w:rsidR="00C7220B" w:rsidRPr="00D916E7" w:rsidRDefault="00C7220B" w:rsidP="00C7220B">
      <w:pPr>
        <w:spacing w:line="360" w:lineRule="auto"/>
        <w:jc w:val="center"/>
        <w:textAlignment w:val="top"/>
        <w:rPr>
          <w:b/>
          <w:sz w:val="28"/>
          <w:szCs w:val="28"/>
        </w:rPr>
      </w:pPr>
      <w:r w:rsidRPr="00D916E7">
        <w:rPr>
          <w:b/>
          <w:sz w:val="28"/>
          <w:szCs w:val="28"/>
        </w:rPr>
        <w:t>ПОСТАНОВЛЯЕТ:</w:t>
      </w:r>
    </w:p>
    <w:p w:rsidR="00C7220B" w:rsidRPr="00D916E7" w:rsidRDefault="00C7220B" w:rsidP="00C7220B">
      <w:pPr>
        <w:spacing w:line="360" w:lineRule="auto"/>
        <w:ind w:firstLine="709"/>
        <w:jc w:val="both"/>
        <w:textAlignment w:val="top"/>
        <w:rPr>
          <w:sz w:val="28"/>
          <w:szCs w:val="28"/>
        </w:rPr>
      </w:pPr>
      <w:r w:rsidRPr="00D916E7">
        <w:rPr>
          <w:sz w:val="28"/>
          <w:szCs w:val="28"/>
        </w:rPr>
        <w:t>1. Утвердить прилагаемую Программу энергосбережения и повышения энергетической эффективности  Муниципального учреждения Администрация сельского поселения Мокша муниципального района Большеглуш</w:t>
      </w:r>
      <w:r>
        <w:rPr>
          <w:sz w:val="28"/>
          <w:szCs w:val="28"/>
        </w:rPr>
        <w:t>ицкий  Самарской области на 2024-2026</w:t>
      </w:r>
      <w:r w:rsidRPr="00D916E7">
        <w:rPr>
          <w:sz w:val="28"/>
          <w:szCs w:val="28"/>
        </w:rPr>
        <w:t>годы.</w:t>
      </w:r>
    </w:p>
    <w:p w:rsidR="00C7220B" w:rsidRPr="00D916E7" w:rsidRDefault="00C7220B" w:rsidP="00C7220B">
      <w:pPr>
        <w:pStyle w:val="af7"/>
        <w:spacing w:before="0" w:after="0" w:line="360" w:lineRule="auto"/>
        <w:ind w:firstLine="709"/>
        <w:jc w:val="both"/>
        <w:rPr>
          <w:sz w:val="28"/>
          <w:szCs w:val="28"/>
        </w:rPr>
      </w:pPr>
      <w:r w:rsidRPr="00D916E7">
        <w:rPr>
          <w:sz w:val="28"/>
          <w:szCs w:val="28"/>
        </w:rPr>
        <w:t>2. Опубликовать настоящее постановление в газете  «Вести сельского поселения Мокша» и разместить на официальном сайте</w:t>
      </w:r>
      <w:r>
        <w:rPr>
          <w:sz w:val="28"/>
          <w:szCs w:val="28"/>
        </w:rPr>
        <w:t xml:space="preserve"> сельского поселения Мокша </w:t>
      </w:r>
      <w:r w:rsidRPr="00D916E7">
        <w:rPr>
          <w:sz w:val="28"/>
          <w:szCs w:val="28"/>
        </w:rPr>
        <w:t xml:space="preserve"> муниципального  района  Большеглушицкий  Самарской  области  в  сети  «Интернет».</w:t>
      </w:r>
    </w:p>
    <w:p w:rsidR="00C7220B" w:rsidRPr="00D916E7" w:rsidRDefault="00C7220B" w:rsidP="00C7220B">
      <w:pPr>
        <w:spacing w:line="360" w:lineRule="auto"/>
        <w:ind w:firstLine="567"/>
        <w:jc w:val="both"/>
        <w:rPr>
          <w:sz w:val="28"/>
          <w:szCs w:val="28"/>
        </w:rPr>
      </w:pPr>
      <w:r w:rsidRPr="00D916E7">
        <w:rPr>
          <w:sz w:val="28"/>
          <w:szCs w:val="28"/>
        </w:rPr>
        <w:t>3. Со дня вступления в силу  настоящего постановления признать утратившим силу:</w:t>
      </w:r>
    </w:p>
    <w:p w:rsidR="00C7220B" w:rsidRPr="00D916E7" w:rsidRDefault="00C7220B" w:rsidP="00C7220B">
      <w:pPr>
        <w:jc w:val="both"/>
        <w:outlineLvl w:val="0"/>
        <w:rPr>
          <w:sz w:val="28"/>
          <w:szCs w:val="28"/>
        </w:rPr>
      </w:pPr>
      <w:r w:rsidRPr="00D916E7">
        <w:rPr>
          <w:sz w:val="28"/>
          <w:szCs w:val="28"/>
        </w:rPr>
        <w:t>- постановление  администрации сельского поселения Мокша муниципального района Большеглушицкий</w:t>
      </w:r>
      <w:r>
        <w:rPr>
          <w:sz w:val="28"/>
          <w:szCs w:val="28"/>
        </w:rPr>
        <w:t xml:space="preserve"> Самарской области от </w:t>
      </w:r>
      <w:r w:rsidRPr="003E5EFB">
        <w:rPr>
          <w:sz w:val="28"/>
          <w:szCs w:val="28"/>
        </w:rPr>
        <w:t>0</w:t>
      </w:r>
      <w:r>
        <w:rPr>
          <w:sz w:val="28"/>
          <w:szCs w:val="28"/>
        </w:rPr>
        <w:t>4.07.2024 г № 44</w:t>
      </w:r>
      <w:r w:rsidRPr="00D916E7">
        <w:rPr>
          <w:sz w:val="28"/>
          <w:szCs w:val="28"/>
        </w:rPr>
        <w:t xml:space="preserve"> «</w:t>
      </w:r>
      <w:r w:rsidRPr="00D916E7">
        <w:rPr>
          <w:iCs/>
          <w:color w:val="000000"/>
          <w:sz w:val="28"/>
          <w:szCs w:val="28"/>
        </w:rPr>
        <w:t xml:space="preserve">Об утверждении Программы </w:t>
      </w:r>
      <w:r w:rsidRPr="00D916E7">
        <w:rPr>
          <w:sz w:val="28"/>
          <w:szCs w:val="28"/>
        </w:rPr>
        <w:t xml:space="preserve"> энергосбережения и повышения энергетической эффективности  Муниципального учреждения Администрация сельского поселения Мокша муниципального района Большеглуш</w:t>
      </w:r>
      <w:r>
        <w:rPr>
          <w:sz w:val="28"/>
          <w:szCs w:val="28"/>
        </w:rPr>
        <w:t>ицкий  Самарской области на 2024-2026 годы.</w:t>
      </w:r>
    </w:p>
    <w:p w:rsidR="00C7220B" w:rsidRPr="00D916E7" w:rsidRDefault="00C7220B" w:rsidP="00C7220B">
      <w:pPr>
        <w:spacing w:line="360" w:lineRule="auto"/>
        <w:ind w:firstLine="709"/>
        <w:jc w:val="both"/>
        <w:rPr>
          <w:sz w:val="28"/>
          <w:szCs w:val="28"/>
        </w:rPr>
      </w:pPr>
      <w:r w:rsidRPr="00D916E7">
        <w:rPr>
          <w:sz w:val="28"/>
          <w:szCs w:val="28"/>
        </w:rPr>
        <w:t>4. Настоящее постановление вступает в силу после его официального опубликования.</w:t>
      </w:r>
    </w:p>
    <w:p w:rsidR="00C7220B" w:rsidRPr="00D916E7" w:rsidRDefault="00C7220B" w:rsidP="00C7220B">
      <w:pPr>
        <w:spacing w:line="360" w:lineRule="auto"/>
        <w:ind w:firstLine="709"/>
        <w:jc w:val="both"/>
        <w:rPr>
          <w:sz w:val="28"/>
          <w:szCs w:val="28"/>
        </w:rPr>
      </w:pPr>
      <w:r w:rsidRPr="00D916E7">
        <w:rPr>
          <w:color w:val="000000"/>
          <w:sz w:val="28"/>
          <w:szCs w:val="28"/>
        </w:rPr>
        <w:t xml:space="preserve">5. </w:t>
      </w:r>
      <w:proofErr w:type="gramStart"/>
      <w:r w:rsidRPr="00D916E7">
        <w:rPr>
          <w:color w:val="000000"/>
          <w:sz w:val="28"/>
          <w:szCs w:val="28"/>
        </w:rPr>
        <w:t>Контроль за</w:t>
      </w:r>
      <w:proofErr w:type="gramEnd"/>
      <w:r w:rsidRPr="00D916E7">
        <w:rPr>
          <w:color w:val="000000"/>
          <w:sz w:val="28"/>
          <w:szCs w:val="28"/>
        </w:rPr>
        <w:t xml:space="preserve"> выполнением настоящего постановления оставляю за собой</w:t>
      </w:r>
      <w:r w:rsidRPr="00D916E7">
        <w:rPr>
          <w:sz w:val="28"/>
          <w:szCs w:val="28"/>
        </w:rPr>
        <w:t xml:space="preserve">. </w:t>
      </w:r>
    </w:p>
    <w:p w:rsidR="00C7220B" w:rsidRPr="00D916E7" w:rsidRDefault="00C7220B" w:rsidP="00C7220B">
      <w:pPr>
        <w:jc w:val="both"/>
        <w:rPr>
          <w:color w:val="000000"/>
          <w:sz w:val="28"/>
          <w:szCs w:val="28"/>
        </w:rPr>
      </w:pPr>
    </w:p>
    <w:p w:rsidR="00C7220B" w:rsidRPr="00D916E7" w:rsidRDefault="00C7220B" w:rsidP="00C7220B">
      <w:pPr>
        <w:jc w:val="both"/>
        <w:rPr>
          <w:b/>
          <w:color w:val="000000"/>
          <w:sz w:val="28"/>
          <w:szCs w:val="28"/>
        </w:rPr>
      </w:pPr>
      <w:r w:rsidRPr="00D916E7">
        <w:rPr>
          <w:b/>
          <w:color w:val="000000"/>
          <w:sz w:val="28"/>
          <w:szCs w:val="28"/>
        </w:rPr>
        <w:t>Глава сельского поселения Мокша</w:t>
      </w:r>
    </w:p>
    <w:p w:rsidR="00C7220B" w:rsidRPr="00D916E7" w:rsidRDefault="00C7220B" w:rsidP="00C7220B">
      <w:pPr>
        <w:jc w:val="both"/>
        <w:rPr>
          <w:b/>
          <w:color w:val="000000"/>
          <w:sz w:val="28"/>
          <w:szCs w:val="28"/>
        </w:rPr>
      </w:pPr>
      <w:r w:rsidRPr="00D916E7">
        <w:rPr>
          <w:b/>
          <w:color w:val="000000"/>
          <w:sz w:val="28"/>
          <w:szCs w:val="28"/>
        </w:rPr>
        <w:t>муниципального района Большеглушицкий</w:t>
      </w:r>
    </w:p>
    <w:p w:rsidR="00C7220B" w:rsidRPr="00D916E7" w:rsidRDefault="00C7220B" w:rsidP="00C7220B">
      <w:pPr>
        <w:jc w:val="both"/>
        <w:rPr>
          <w:color w:val="000000"/>
          <w:sz w:val="28"/>
          <w:szCs w:val="28"/>
        </w:rPr>
      </w:pPr>
      <w:r w:rsidRPr="00D916E7">
        <w:rPr>
          <w:b/>
          <w:color w:val="000000"/>
          <w:sz w:val="28"/>
          <w:szCs w:val="28"/>
        </w:rPr>
        <w:t xml:space="preserve">Самарской области                                                         </w:t>
      </w:r>
      <w:r>
        <w:rPr>
          <w:b/>
          <w:color w:val="000000"/>
          <w:sz w:val="28"/>
          <w:szCs w:val="28"/>
        </w:rPr>
        <w:t xml:space="preserve">       </w:t>
      </w:r>
      <w:proofErr w:type="spellStart"/>
      <w:r>
        <w:rPr>
          <w:b/>
          <w:color w:val="000000"/>
          <w:sz w:val="28"/>
          <w:szCs w:val="28"/>
        </w:rPr>
        <w:t>О.А.Девяткин</w:t>
      </w:r>
      <w:proofErr w:type="spellEnd"/>
      <w:r w:rsidRPr="00D916E7">
        <w:rPr>
          <w:color w:val="000000"/>
          <w:sz w:val="28"/>
          <w:szCs w:val="28"/>
        </w:rPr>
        <w:t xml:space="preserve">                                     </w:t>
      </w:r>
    </w:p>
    <w:p w:rsidR="00C7220B" w:rsidRPr="00C7220B" w:rsidRDefault="00C7220B" w:rsidP="00C7220B">
      <w:pPr>
        <w:jc w:val="both"/>
        <w:rPr>
          <w:sz w:val="24"/>
          <w:szCs w:val="24"/>
        </w:rPr>
      </w:pPr>
      <w:bookmarkStart w:id="0" w:name="_GoBack"/>
      <w:bookmarkEnd w:id="0"/>
    </w:p>
    <w:p w:rsidR="00EF01F3" w:rsidRPr="00EF01F3" w:rsidRDefault="00EF01F3" w:rsidP="007138DA">
      <w:pPr>
        <w:jc w:val="both"/>
        <w:rPr>
          <w:sz w:val="24"/>
          <w:szCs w:val="24"/>
        </w:rPr>
      </w:pPr>
    </w:p>
    <w:p w:rsidR="00EF01F3" w:rsidRPr="001037BB" w:rsidRDefault="00EF01F3" w:rsidP="00EF01F3">
      <w:pPr>
        <w:pStyle w:val="aff4"/>
        <w:rPr>
          <w:rFonts w:ascii="Times New Roman" w:hAnsi="Times New Roman"/>
          <w:u w:val="single"/>
        </w:rPr>
      </w:pPr>
      <w:r w:rsidRPr="001037BB">
        <w:rPr>
          <w:rFonts w:ascii="Times New Roman" w:eastAsia="Times New Roman" w:hAnsi="Times New Roman"/>
        </w:rPr>
        <w:lastRenderedPageBreak/>
        <w:t>____________________________________</w:t>
      </w:r>
    </w:p>
    <w:p w:rsidR="00EF01F3" w:rsidRPr="001037BB" w:rsidRDefault="00EF01F3" w:rsidP="00EF01F3">
      <w:pPr>
        <w:jc w:val="both"/>
      </w:pPr>
      <w:r w:rsidRPr="001037BB">
        <w:t>Издател</w:t>
      </w:r>
      <w:proofErr w:type="gramStart"/>
      <w:r w:rsidRPr="001037BB">
        <w:t>ь–</w:t>
      </w:r>
      <w:proofErr w:type="gramEnd"/>
      <w:r w:rsidRPr="001037BB">
        <w:t xml:space="preserve"> Администрация сельского поселения Мокша муниципального района Большеглушицкий Самарской области. </w:t>
      </w:r>
    </w:p>
    <w:p w:rsidR="00EF01F3" w:rsidRPr="001037BB" w:rsidRDefault="00EF01F3" w:rsidP="00EF01F3">
      <w:pPr>
        <w:jc w:val="both"/>
      </w:pPr>
      <w:r w:rsidRPr="001037BB">
        <w:t>Редактор: Г.П. Киреева</w:t>
      </w:r>
    </w:p>
    <w:p w:rsidR="00EF01F3" w:rsidRPr="001037BB" w:rsidRDefault="00EF01F3" w:rsidP="00EF01F3">
      <w:pPr>
        <w:jc w:val="both"/>
      </w:pPr>
      <w:r w:rsidRPr="001037BB">
        <w:t xml:space="preserve">Адрес газеты «Вести сельского поселения Мокша»: 446193, Самарская область, Большеглушицкий район, </w:t>
      </w:r>
      <w:proofErr w:type="gramStart"/>
      <w:r w:rsidRPr="001037BB">
        <w:t>с</w:t>
      </w:r>
      <w:proofErr w:type="gramEnd"/>
      <w:r w:rsidRPr="001037BB">
        <w:t>. Мокша, ул. Кавказская, 1.</w:t>
      </w:r>
    </w:p>
    <w:p w:rsidR="00EF01F3" w:rsidRPr="001037BB" w:rsidRDefault="00EF01F3" w:rsidP="00EF01F3">
      <w:pPr>
        <w:jc w:val="both"/>
      </w:pPr>
      <w:r w:rsidRPr="001037BB">
        <w:t xml:space="preserve">Электронный  адрес: </w:t>
      </w:r>
      <w:proofErr w:type="spellStart"/>
      <w:r w:rsidRPr="001037BB">
        <w:rPr>
          <w:lang w:val="en-US"/>
        </w:rPr>
        <w:t>spmokscha</w:t>
      </w:r>
      <w:proofErr w:type="spellEnd"/>
      <w:r w:rsidRPr="001037BB">
        <w:t>@</w:t>
      </w:r>
      <w:proofErr w:type="spellStart"/>
      <w:r w:rsidRPr="001037BB">
        <w:rPr>
          <w:lang w:val="en-US"/>
        </w:rPr>
        <w:t>yandex</w:t>
      </w:r>
      <w:proofErr w:type="spellEnd"/>
      <w:r w:rsidRPr="001037BB">
        <w:t>.</w:t>
      </w:r>
      <w:proofErr w:type="spellStart"/>
      <w:r w:rsidRPr="001037BB">
        <w:rPr>
          <w:lang w:val="en-US"/>
        </w:rPr>
        <w:t>ru</w:t>
      </w:r>
      <w:proofErr w:type="spellEnd"/>
      <w:r w:rsidRPr="001037BB">
        <w:t>.</w:t>
      </w:r>
    </w:p>
    <w:p w:rsidR="00EF01F3" w:rsidRPr="001037BB" w:rsidRDefault="00EF01F3" w:rsidP="00EF01F3">
      <w:pPr>
        <w:jc w:val="both"/>
      </w:pPr>
      <w:r w:rsidRPr="001037BB">
        <w:t>Отпечатано в администрации сельского поселения Мокша муниципального района Большеглушицкий Самарской области.</w:t>
      </w:r>
    </w:p>
    <w:p w:rsidR="00EF01F3" w:rsidRPr="001037BB" w:rsidRDefault="00EF01F3" w:rsidP="00EF01F3">
      <w:pPr>
        <w:jc w:val="both"/>
      </w:pPr>
      <w:r w:rsidRPr="001037BB">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EF01F3" w:rsidRPr="001037BB" w:rsidRDefault="00EF01F3" w:rsidP="00EF01F3">
      <w:pPr>
        <w:jc w:val="both"/>
      </w:pPr>
      <w:r w:rsidRPr="001037BB">
        <w:t xml:space="preserve">Номер подписан в печать в </w:t>
      </w:r>
      <w:r w:rsidR="00C7220B">
        <w:t>09.00 час 12.08</w:t>
      </w:r>
      <w:r w:rsidRPr="001037BB">
        <w:t>.2024 г., тираж 100 экземпляров, «Бесплатно».</w:t>
      </w:r>
    </w:p>
    <w:p w:rsidR="00EF01F3" w:rsidRPr="001037BB" w:rsidRDefault="00EF01F3" w:rsidP="00EF01F3"/>
    <w:p w:rsidR="00EF01F3" w:rsidRPr="00EF01F3" w:rsidRDefault="00EF01F3" w:rsidP="00EF01F3">
      <w:pPr>
        <w:jc w:val="right"/>
        <w:rPr>
          <w:sz w:val="24"/>
          <w:szCs w:val="24"/>
        </w:rPr>
      </w:pPr>
    </w:p>
    <w:p w:rsidR="00EF01F3" w:rsidRPr="00EF01F3" w:rsidRDefault="00EF01F3" w:rsidP="00EF01F3">
      <w:pPr>
        <w:jc w:val="right"/>
        <w:rPr>
          <w:sz w:val="24"/>
          <w:szCs w:val="24"/>
        </w:rPr>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512958"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46450D" w:rsidRPr="00EF01F3" w:rsidRDefault="0046450D" w:rsidP="00EF01F3">
      <w:pPr>
        <w:pStyle w:val="aff4"/>
        <w:rPr>
          <w:rFonts w:ascii="Times New Roman" w:hAnsi="Times New Roman"/>
          <w:u w:val="single"/>
        </w:rPr>
        <w:sectPr w:rsidR="0046450D" w:rsidRPr="00EF01F3" w:rsidSect="00FE46DC">
          <w:pgSz w:w="11906" w:h="16838"/>
          <w:pgMar w:top="1134" w:right="1701" w:bottom="1134" w:left="851" w:header="709" w:footer="709" w:gutter="0"/>
          <w:cols w:space="708"/>
          <w:docGrid w:linePitch="360"/>
        </w:sectPr>
      </w:pPr>
      <w:r w:rsidRPr="001037BB">
        <w:rPr>
          <w:rFonts w:ascii="Times New Roman" w:eastAsia="Times New Roman" w:hAnsi="Times New Roman"/>
        </w:rPr>
        <w:t>_</w:t>
      </w:r>
    </w:p>
    <w:p w:rsidR="00480444" w:rsidRDefault="00480444" w:rsidP="0046450D">
      <w:pPr>
        <w:rPr>
          <w:u w:val="single"/>
        </w:rPr>
      </w:pPr>
    </w:p>
    <w:p w:rsidR="009A3986" w:rsidRPr="001037BB" w:rsidRDefault="009A3986" w:rsidP="009A3986">
      <w:pPr>
        <w:pStyle w:val="aff4"/>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9A3986" w:rsidRPr="001037BB" w:rsidRDefault="009A3986" w:rsidP="009A3986"/>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4"/>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b"/>
        <w:jc w:val="both"/>
        <w:rPr>
          <w:rFonts w:ascii="Times New Roman" w:hAnsi="Times New Roman"/>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Default="0051402C" w:rsidP="0051402C">
      <w:pPr>
        <w:pStyle w:val="affb"/>
        <w:jc w:val="both"/>
        <w:rPr>
          <w:sz w:val="28"/>
          <w:szCs w:val="28"/>
        </w:rPr>
      </w:pPr>
    </w:p>
    <w:p w:rsidR="0051402C" w:rsidRDefault="0051402C" w:rsidP="0051402C">
      <w:pPr>
        <w:pStyle w:val="affb"/>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4"/>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1"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1"/>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9"/>
          <w:footerReference w:type="default" r:id="rId10"/>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11"/>
          <w:footerReference w:type="default" r:id="rId12"/>
          <w:pgSz w:w="16840" w:h="11900" w:orient="landscape"/>
          <w:pgMar w:top="1134" w:right="1134" w:bottom="567" w:left="1134" w:header="709" w:footer="709" w:gutter="0"/>
          <w:pgNumType w:start="1"/>
          <w:cols w:space="708"/>
          <w:docGrid w:linePitch="360"/>
        </w:sectPr>
      </w:pPr>
    </w:p>
    <w:p w:rsidR="00241C5B" w:rsidRDefault="00241C5B" w:rsidP="00241C5B">
      <w:pPr>
        <w:pStyle w:val="afb"/>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13"/>
          <w:headerReference w:type="default" r:id="rId14"/>
          <w:footerReference w:type="even" r:id="rId15"/>
          <w:footerReference w:type="default" r:id="rId16"/>
          <w:headerReference w:type="first" r:id="rId17"/>
          <w:footerReference w:type="first" r:id="rId18"/>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19"/>
          <w:footerReference w:type="default" r:id="rId20"/>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21"/>
          <w:headerReference w:type="default" r:id="rId22"/>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4C" w:rsidRDefault="00BC194C">
      <w:r>
        <w:separator/>
      </w:r>
    </w:p>
  </w:endnote>
  <w:endnote w:type="continuationSeparator" w:id="0">
    <w:p w:rsidR="00BC194C" w:rsidRDefault="00BC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7220B">
      <w:rPr>
        <w:rStyle w:val="afa"/>
        <w:noProof/>
      </w:rPr>
      <w:t>1</w:t>
    </w:r>
    <w:r>
      <w:rPr>
        <w:rStyle w:val="afa"/>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C7220B">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7220B">
      <w:rPr>
        <w:rStyle w:val="afa"/>
        <w:noProof/>
      </w:rPr>
      <w:t>4</w:t>
    </w:r>
    <w:r>
      <w:rPr>
        <w:rStyle w:val="afa"/>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4C" w:rsidRDefault="00BC194C">
      <w:r>
        <w:separator/>
      </w:r>
    </w:p>
  </w:footnote>
  <w:footnote w:type="continuationSeparator" w:id="0">
    <w:p w:rsidR="00BC194C" w:rsidRDefault="00BC1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6B1D2A">
    <w:pPr>
      <w:pStyle w:val="af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7220B">
      <w:rPr>
        <w:rStyle w:val="afa"/>
        <w:noProof/>
      </w:rPr>
      <w:t>4</w:t>
    </w:r>
    <w:r>
      <w:rPr>
        <w:rStyle w:val="afa"/>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2A1062"/>
    <w:multiLevelType w:val="hybridMultilevel"/>
    <w:tmpl w:val="413ABC3C"/>
    <w:lvl w:ilvl="0" w:tplc="072439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D2E80"/>
    <w:multiLevelType w:val="multilevel"/>
    <w:tmpl w:val="E5884394"/>
    <w:lvl w:ilvl="0">
      <w:start w:val="1"/>
      <w:numFmt w:val="decimal"/>
      <w:lvlText w:val="%1."/>
      <w:lvlJc w:val="left"/>
      <w:pPr>
        <w:ind w:left="1485" w:hanging="94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13CA5BCB"/>
    <w:multiLevelType w:val="hybridMultilevel"/>
    <w:tmpl w:val="45568310"/>
    <w:lvl w:ilvl="0" w:tplc="9F2039C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47B0D"/>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2506F"/>
    <w:multiLevelType w:val="hybridMultilevel"/>
    <w:tmpl w:val="58C616B2"/>
    <w:lvl w:ilvl="0" w:tplc="70E0E16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CF6476"/>
    <w:multiLevelType w:val="hybridMultilevel"/>
    <w:tmpl w:val="216A5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B691B"/>
    <w:multiLevelType w:val="hybridMultilevel"/>
    <w:tmpl w:val="42960464"/>
    <w:lvl w:ilvl="0" w:tplc="678AB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92498C"/>
    <w:multiLevelType w:val="hybridMultilevel"/>
    <w:tmpl w:val="F4646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242AD2"/>
    <w:multiLevelType w:val="hybridMultilevel"/>
    <w:tmpl w:val="7B3087D2"/>
    <w:lvl w:ilvl="0" w:tplc="A9C69332">
      <w:start w:val="1"/>
      <w:numFmt w:val="decimal"/>
      <w:lvlText w:val="%1)"/>
      <w:lvlJc w:val="left"/>
      <w:pPr>
        <w:ind w:left="1545" w:hanging="39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
    <w:nsid w:val="2C3226EB"/>
    <w:multiLevelType w:val="hybridMultilevel"/>
    <w:tmpl w:val="698EEF18"/>
    <w:lvl w:ilvl="0" w:tplc="120A79D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5E4BA4"/>
    <w:multiLevelType w:val="multilevel"/>
    <w:tmpl w:val="D8B2CE32"/>
    <w:lvl w:ilvl="0">
      <w:start w:val="1"/>
      <w:numFmt w:val="decimal"/>
      <w:lvlText w:val="%1."/>
      <w:lvlJc w:val="left"/>
      <w:pPr>
        <w:ind w:left="1710" w:hanging="1170"/>
      </w:pPr>
      <w:rPr>
        <w:rFonts w:hint="default"/>
      </w:rPr>
    </w:lvl>
    <w:lvl w:ilvl="1">
      <w:start w:val="2"/>
      <w:numFmt w:val="decimal"/>
      <w:isLgl/>
      <w:lvlText w:val="%1.%2."/>
      <w:lvlJc w:val="left"/>
      <w:pPr>
        <w:ind w:left="98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589" w:hanging="1440"/>
      </w:pPr>
      <w:rPr>
        <w:rFonts w:hint="default"/>
      </w:rPr>
    </w:lvl>
    <w:lvl w:ilvl="8">
      <w:start w:val="1"/>
      <w:numFmt w:val="decimal"/>
      <w:isLgl/>
      <w:lvlText w:val="%1.%2.%3.%4.%5.%6.%7.%8.%9."/>
      <w:lvlJc w:val="left"/>
      <w:pPr>
        <w:ind w:left="3036" w:hanging="1800"/>
      </w:pPr>
      <w:rPr>
        <w:rFonts w:hint="default"/>
      </w:rPr>
    </w:lvl>
  </w:abstractNum>
  <w:abstractNum w:abstractNumId="17">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E87883"/>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753E0"/>
    <w:multiLevelType w:val="hybridMultilevel"/>
    <w:tmpl w:val="06925E54"/>
    <w:lvl w:ilvl="0" w:tplc="60B8CAB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31CAA"/>
    <w:multiLevelType w:val="hybridMultilevel"/>
    <w:tmpl w:val="B2223846"/>
    <w:lvl w:ilvl="0" w:tplc="AB243528">
      <w:start w:val="1"/>
      <w:numFmt w:val="decimal"/>
      <w:lvlText w:val="%1."/>
      <w:lvlJc w:val="left"/>
      <w:pPr>
        <w:ind w:left="502" w:hanging="360"/>
      </w:pPr>
      <w:rPr>
        <w:b/>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21">
    <w:nsid w:val="385147ED"/>
    <w:multiLevelType w:val="hybridMultilevel"/>
    <w:tmpl w:val="FFE22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75E52"/>
    <w:multiLevelType w:val="hybridMultilevel"/>
    <w:tmpl w:val="9CEA56B6"/>
    <w:lvl w:ilvl="0" w:tplc="78D0345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141EE1"/>
    <w:multiLevelType w:val="hybridMultilevel"/>
    <w:tmpl w:val="32EAAFAA"/>
    <w:lvl w:ilvl="0" w:tplc="94A02A96">
      <w:start w:val="1"/>
      <w:numFmt w:val="decimal"/>
      <w:suff w:val="space"/>
      <w:lvlText w:val="%1."/>
      <w:lvlJc w:val="left"/>
      <w:pPr>
        <w:ind w:left="1155" w:hanging="115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9">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AA0B46"/>
    <w:multiLevelType w:val="hybridMultilevel"/>
    <w:tmpl w:val="DEB67B36"/>
    <w:lvl w:ilvl="0" w:tplc="2B724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2">
    <w:nsid w:val="50865BD1"/>
    <w:multiLevelType w:val="hybridMultilevel"/>
    <w:tmpl w:val="384ACE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715747"/>
    <w:multiLevelType w:val="hybridMultilevel"/>
    <w:tmpl w:val="2A464A92"/>
    <w:lvl w:ilvl="0" w:tplc="20B4F6E8">
      <w:start w:val="1"/>
      <w:numFmt w:val="decimal"/>
      <w:lvlText w:val="%1."/>
      <w:lvlJc w:val="left"/>
      <w:pPr>
        <w:tabs>
          <w:tab w:val="num" w:pos="1020"/>
        </w:tabs>
        <w:ind w:left="10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37">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8">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BB1116"/>
    <w:multiLevelType w:val="multilevel"/>
    <w:tmpl w:val="65BB1116"/>
    <w:lvl w:ilvl="0">
      <w:start w:val="1"/>
      <w:numFmt w:val="decimal"/>
      <w:lvlText w:val="%1)"/>
      <w:lvlJc w:val="left"/>
      <w:pPr>
        <w:ind w:left="616" w:hanging="360"/>
      </w:pPr>
      <w:rPr>
        <w:rFonts w:hint="default"/>
      </w:rPr>
    </w:lvl>
    <w:lvl w:ilvl="1">
      <w:start w:val="1"/>
      <w:numFmt w:val="lowerLetter"/>
      <w:lvlText w:val="%2."/>
      <w:lvlJc w:val="left"/>
      <w:pPr>
        <w:ind w:left="1336" w:hanging="360"/>
      </w:pPr>
    </w:lvl>
    <w:lvl w:ilvl="2">
      <w:start w:val="1"/>
      <w:numFmt w:val="lowerRoman"/>
      <w:lvlText w:val="%3."/>
      <w:lvlJc w:val="right"/>
      <w:pPr>
        <w:ind w:left="2056" w:hanging="180"/>
      </w:pPr>
    </w:lvl>
    <w:lvl w:ilvl="3">
      <w:start w:val="1"/>
      <w:numFmt w:val="decimal"/>
      <w:lvlText w:val="%4."/>
      <w:lvlJc w:val="left"/>
      <w:pPr>
        <w:ind w:left="2776" w:hanging="360"/>
      </w:pPr>
    </w:lvl>
    <w:lvl w:ilvl="4">
      <w:start w:val="1"/>
      <w:numFmt w:val="lowerLetter"/>
      <w:lvlText w:val="%5."/>
      <w:lvlJc w:val="left"/>
      <w:pPr>
        <w:ind w:left="3496" w:hanging="360"/>
      </w:pPr>
    </w:lvl>
    <w:lvl w:ilvl="5">
      <w:start w:val="1"/>
      <w:numFmt w:val="lowerRoman"/>
      <w:lvlText w:val="%6."/>
      <w:lvlJc w:val="right"/>
      <w:pPr>
        <w:ind w:left="4216" w:hanging="180"/>
      </w:pPr>
    </w:lvl>
    <w:lvl w:ilvl="6">
      <w:start w:val="1"/>
      <w:numFmt w:val="decimal"/>
      <w:lvlText w:val="%7."/>
      <w:lvlJc w:val="left"/>
      <w:pPr>
        <w:ind w:left="4936" w:hanging="360"/>
      </w:pPr>
    </w:lvl>
    <w:lvl w:ilvl="7">
      <w:start w:val="1"/>
      <w:numFmt w:val="lowerLetter"/>
      <w:lvlText w:val="%8."/>
      <w:lvlJc w:val="left"/>
      <w:pPr>
        <w:ind w:left="5656" w:hanging="360"/>
      </w:pPr>
    </w:lvl>
    <w:lvl w:ilvl="8">
      <w:start w:val="1"/>
      <w:numFmt w:val="lowerRoman"/>
      <w:lvlText w:val="%9."/>
      <w:lvlJc w:val="right"/>
      <w:pPr>
        <w:ind w:left="6376" w:hanging="180"/>
      </w:pPr>
    </w:lvl>
  </w:abstractNum>
  <w:abstractNum w:abstractNumId="40">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43">
    <w:nsid w:val="75C319AC"/>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7C22B4C"/>
    <w:multiLevelType w:val="multilevel"/>
    <w:tmpl w:val="24868F7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A99018A"/>
    <w:multiLevelType w:val="hybridMultilevel"/>
    <w:tmpl w:val="510233F6"/>
    <w:lvl w:ilvl="0" w:tplc="B9462CC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B624070"/>
    <w:multiLevelType w:val="hybridMultilevel"/>
    <w:tmpl w:val="674EB4CE"/>
    <w:lvl w:ilvl="0" w:tplc="EACE934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5C5151"/>
    <w:multiLevelType w:val="multilevel"/>
    <w:tmpl w:val="C852AF52"/>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1260"/>
        </w:tabs>
        <w:ind w:left="1260" w:hanging="720"/>
      </w:pPr>
      <w:rPr>
        <w:rFonts w:cs="Times New Roman" w:hint="default"/>
        <w:b/>
        <w:bCs/>
      </w:rPr>
    </w:lvl>
    <w:lvl w:ilvl="2">
      <w:start w:val="1"/>
      <w:numFmt w:val="decimal"/>
      <w:lvlText w:val="%1.%2.%3."/>
      <w:lvlJc w:val="left"/>
      <w:pPr>
        <w:tabs>
          <w:tab w:val="num" w:pos="1800"/>
        </w:tabs>
        <w:ind w:left="1800" w:hanging="720"/>
      </w:pPr>
      <w:rPr>
        <w:rFonts w:cs="Times New Roman" w:hint="default"/>
        <w:b/>
        <w:bCs/>
      </w:rPr>
    </w:lvl>
    <w:lvl w:ilvl="3">
      <w:start w:val="1"/>
      <w:numFmt w:val="decimal"/>
      <w:lvlText w:val="%1.%2.%3.%4."/>
      <w:lvlJc w:val="left"/>
      <w:pPr>
        <w:tabs>
          <w:tab w:val="num" w:pos="2700"/>
        </w:tabs>
        <w:ind w:left="2700" w:hanging="1080"/>
      </w:pPr>
      <w:rPr>
        <w:rFonts w:cs="Times New Roman" w:hint="default"/>
        <w:b/>
        <w:bCs/>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4140"/>
        </w:tabs>
        <w:ind w:left="4140" w:hanging="1440"/>
      </w:pPr>
      <w:rPr>
        <w:rFonts w:cs="Times New Roman" w:hint="default"/>
        <w:b/>
        <w:bCs/>
      </w:rPr>
    </w:lvl>
    <w:lvl w:ilvl="6">
      <w:start w:val="1"/>
      <w:numFmt w:val="decimal"/>
      <w:lvlText w:val="%1.%2.%3.%4.%5.%6.%7."/>
      <w:lvlJc w:val="left"/>
      <w:pPr>
        <w:tabs>
          <w:tab w:val="num" w:pos="5040"/>
        </w:tabs>
        <w:ind w:left="5040" w:hanging="1800"/>
      </w:pPr>
      <w:rPr>
        <w:rFonts w:cs="Times New Roman" w:hint="default"/>
        <w:b/>
        <w:bCs/>
      </w:rPr>
    </w:lvl>
    <w:lvl w:ilvl="7">
      <w:start w:val="1"/>
      <w:numFmt w:val="decimal"/>
      <w:lvlText w:val="%1.%2.%3.%4.%5.%6.%7.%8."/>
      <w:lvlJc w:val="left"/>
      <w:pPr>
        <w:tabs>
          <w:tab w:val="num" w:pos="5580"/>
        </w:tabs>
        <w:ind w:left="5580" w:hanging="1800"/>
      </w:pPr>
      <w:rPr>
        <w:rFonts w:cs="Times New Roman" w:hint="default"/>
        <w:b/>
        <w:bCs/>
      </w:rPr>
    </w:lvl>
    <w:lvl w:ilvl="8">
      <w:start w:val="1"/>
      <w:numFmt w:val="decimal"/>
      <w:lvlText w:val="%1.%2.%3.%4.%5.%6.%7.%8.%9."/>
      <w:lvlJc w:val="left"/>
      <w:pPr>
        <w:tabs>
          <w:tab w:val="num" w:pos="6480"/>
        </w:tabs>
        <w:ind w:left="6480" w:hanging="2160"/>
      </w:pPr>
      <w:rPr>
        <w:rFonts w:cs="Times New Roman" w:hint="default"/>
        <w:b/>
        <w:bCs/>
      </w:rPr>
    </w:lvl>
  </w:abstractNum>
  <w:num w:numId="1">
    <w:abstractNumId w:val="37"/>
  </w:num>
  <w:num w:numId="2">
    <w:abstractNumId w:val="31"/>
  </w:num>
  <w:num w:numId="3">
    <w:abstractNumId w:val="21"/>
  </w:num>
  <w:num w:numId="4">
    <w:abstractNumId w:val="17"/>
  </w:num>
  <w:num w:numId="5">
    <w:abstractNumId w:val="10"/>
  </w:num>
  <w:num w:numId="6">
    <w:abstractNumId w:val="11"/>
  </w:num>
  <w:num w:numId="7">
    <w:abstractNumId w:val="22"/>
  </w:num>
  <w:num w:numId="8">
    <w:abstractNumId w:val="40"/>
  </w:num>
  <w:num w:numId="9">
    <w:abstractNumId w:val="27"/>
  </w:num>
  <w:num w:numId="10">
    <w:abstractNumId w:val="24"/>
  </w:num>
  <w:num w:numId="11">
    <w:abstractNumId w:val="15"/>
  </w:num>
  <w:num w:numId="12">
    <w:abstractNumId w:val="25"/>
  </w:num>
  <w:num w:numId="13">
    <w:abstractNumId w:val="8"/>
  </w:num>
  <w:num w:numId="14">
    <w:abstractNumId w:val="48"/>
  </w:num>
  <w:num w:numId="15">
    <w:abstractNumId w:val="7"/>
  </w:num>
  <w:num w:numId="16">
    <w:abstractNumId w:val="9"/>
  </w:num>
  <w:num w:numId="17">
    <w:abstractNumId w:val="47"/>
  </w:num>
  <w:num w:numId="18">
    <w:abstractNumId w:val="4"/>
  </w:num>
  <w:num w:numId="19">
    <w:abstractNumId w:val="19"/>
  </w:num>
  <w:num w:numId="20">
    <w:abstractNumId w:val="18"/>
  </w:num>
  <w:num w:numId="21">
    <w:abstractNumId w:val="44"/>
  </w:num>
  <w:num w:numId="22">
    <w:abstractNumId w:val="46"/>
  </w:num>
  <w:num w:numId="23">
    <w:abstractNumId w:val="26"/>
  </w:num>
  <w:num w:numId="24">
    <w:abstractNumId w:val="12"/>
  </w:num>
  <w:num w:numId="25">
    <w:abstractNumId w:val="32"/>
  </w:num>
  <w:num w:numId="26">
    <w:abstractNumId w:val="1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9"/>
  </w:num>
  <w:num w:numId="32">
    <w:abstractNumId w:val="6"/>
  </w:num>
  <w:num w:numId="33">
    <w:abstractNumId w:val="5"/>
  </w:num>
  <w:num w:numId="34">
    <w:abstractNumId w:val="45"/>
  </w:num>
  <w:num w:numId="35">
    <w:abstractNumId w:val="43"/>
  </w:num>
  <w:num w:numId="36">
    <w:abstractNumId w:val="14"/>
  </w:num>
  <w:num w:numId="37">
    <w:abstractNumId w:val="34"/>
  </w:num>
  <w:num w:numId="38">
    <w:abstractNumId w:val="33"/>
  </w:num>
  <w:num w:numId="39">
    <w:abstractNumId w:val="38"/>
  </w:num>
  <w:num w:numId="40">
    <w:abstractNumId w:val="41"/>
  </w:num>
  <w:num w:numId="41">
    <w:abstractNumId w:val="42"/>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28"/>
  </w:num>
  <w:num w:numId="47">
    <w:abstractNumId w:val="23"/>
  </w:num>
  <w:num w:numId="4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4E0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628"/>
    <w:rsid w:val="002A05D8"/>
    <w:rsid w:val="002A1804"/>
    <w:rsid w:val="002A180F"/>
    <w:rsid w:val="002A1E1F"/>
    <w:rsid w:val="002A2074"/>
    <w:rsid w:val="002A2F49"/>
    <w:rsid w:val="002A33E4"/>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3DA3"/>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8DA"/>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DBD"/>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194C"/>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20B"/>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6110"/>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01F3"/>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6DC"/>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qFormat="1"/>
    <w:lsdException w:name="FollowedHyperlink" w:uiPriority="99"/>
    <w:lsdException w:name="Strong" w:qFormat="1"/>
    <w:lsdException w:name="Emphasis" w:uiPriority="20"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iPriority w:val="99"/>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uiPriority w:val="99"/>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 w:type="numbering" w:customStyle="1" w:styleId="1b">
    <w:name w:val="Нет списка1"/>
    <w:next w:val="a3"/>
    <w:uiPriority w:val="99"/>
    <w:semiHidden/>
    <w:unhideWhenUsed/>
    <w:rsid w:val="00FE46DC"/>
  </w:style>
  <w:style w:type="paragraph" w:customStyle="1" w:styleId="2b">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0"/>
    <w:rsid w:val="00FE46DC"/>
    <w:pPr>
      <w:widowControl/>
      <w:autoSpaceDE/>
      <w:autoSpaceDN/>
      <w:adjustRightInd/>
      <w:spacing w:before="100" w:beforeAutospacing="1" w:after="100" w:afterAutospacing="1"/>
    </w:pPr>
    <w:rPr>
      <w:sz w:val="24"/>
      <w:szCs w:val="24"/>
    </w:rPr>
  </w:style>
  <w:style w:type="paragraph" w:customStyle="1" w:styleId="xl63">
    <w:name w:val="xl63"/>
    <w:basedOn w:val="a0"/>
    <w:rsid w:val="00FE46DC"/>
    <w:pPr>
      <w:widowControl/>
      <w:autoSpaceDE/>
      <w:autoSpaceDN/>
      <w:adjustRightInd/>
      <w:spacing w:before="100" w:beforeAutospacing="1" w:after="100" w:afterAutospacing="1"/>
    </w:pPr>
    <w:rPr>
      <w:sz w:val="24"/>
      <w:szCs w:val="24"/>
    </w:rPr>
  </w:style>
  <w:style w:type="paragraph" w:customStyle="1" w:styleId="affff8">
    <w:name w:val="Письмо"/>
    <w:basedOn w:val="a0"/>
    <w:rsid w:val="00FE46DC"/>
    <w:pPr>
      <w:widowControl/>
      <w:adjustRightInd/>
      <w:spacing w:line="320" w:lineRule="exact"/>
      <w:ind w:firstLine="720"/>
      <w:jc w:val="both"/>
    </w:pPr>
    <w:rPr>
      <w:sz w:val="28"/>
      <w:szCs w:val="28"/>
    </w:rPr>
  </w:style>
  <w:style w:type="character" w:customStyle="1" w:styleId="js-phone-number">
    <w:name w:val="js-phone-number"/>
    <w:basedOn w:val="a1"/>
    <w:rsid w:val="00FE46DC"/>
  </w:style>
  <w:style w:type="character" w:customStyle="1" w:styleId="1c">
    <w:name w:val="Неразрешенное упоминание1"/>
    <w:basedOn w:val="a1"/>
    <w:uiPriority w:val="99"/>
    <w:semiHidden/>
    <w:unhideWhenUsed/>
    <w:rsid w:val="00FE46DC"/>
    <w:rPr>
      <w:color w:val="605E5C"/>
      <w:shd w:val="clear" w:color="auto" w:fill="E1DFDD"/>
    </w:rPr>
  </w:style>
  <w:style w:type="character" w:customStyle="1" w:styleId="UnresolvedMention">
    <w:name w:val="Unresolved Mention"/>
    <w:basedOn w:val="a1"/>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qFormat="1"/>
    <w:lsdException w:name="FollowedHyperlink" w:uiPriority="99"/>
    <w:lsdException w:name="Strong" w:qFormat="1"/>
    <w:lsdException w:name="Emphasis" w:uiPriority="20"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iPriority w:val="99"/>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uiPriority w:val="99"/>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 w:type="numbering" w:customStyle="1" w:styleId="1b">
    <w:name w:val="Нет списка1"/>
    <w:next w:val="a3"/>
    <w:uiPriority w:val="99"/>
    <w:semiHidden/>
    <w:unhideWhenUsed/>
    <w:rsid w:val="00FE46DC"/>
  </w:style>
  <w:style w:type="paragraph" w:customStyle="1" w:styleId="2b">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0"/>
    <w:rsid w:val="00FE46DC"/>
    <w:pPr>
      <w:widowControl/>
      <w:autoSpaceDE/>
      <w:autoSpaceDN/>
      <w:adjustRightInd/>
      <w:spacing w:before="100" w:beforeAutospacing="1" w:after="100" w:afterAutospacing="1"/>
    </w:pPr>
    <w:rPr>
      <w:sz w:val="24"/>
      <w:szCs w:val="24"/>
    </w:rPr>
  </w:style>
  <w:style w:type="paragraph" w:customStyle="1" w:styleId="xl63">
    <w:name w:val="xl63"/>
    <w:basedOn w:val="a0"/>
    <w:rsid w:val="00FE46DC"/>
    <w:pPr>
      <w:widowControl/>
      <w:autoSpaceDE/>
      <w:autoSpaceDN/>
      <w:adjustRightInd/>
      <w:spacing w:before="100" w:beforeAutospacing="1" w:after="100" w:afterAutospacing="1"/>
    </w:pPr>
    <w:rPr>
      <w:sz w:val="24"/>
      <w:szCs w:val="24"/>
    </w:rPr>
  </w:style>
  <w:style w:type="paragraph" w:customStyle="1" w:styleId="affff8">
    <w:name w:val="Письмо"/>
    <w:basedOn w:val="a0"/>
    <w:rsid w:val="00FE46DC"/>
    <w:pPr>
      <w:widowControl/>
      <w:adjustRightInd/>
      <w:spacing w:line="320" w:lineRule="exact"/>
      <w:ind w:firstLine="720"/>
      <w:jc w:val="both"/>
    </w:pPr>
    <w:rPr>
      <w:sz w:val="28"/>
      <w:szCs w:val="28"/>
    </w:rPr>
  </w:style>
  <w:style w:type="character" w:customStyle="1" w:styleId="js-phone-number">
    <w:name w:val="js-phone-number"/>
    <w:basedOn w:val="a1"/>
    <w:rsid w:val="00FE46DC"/>
  </w:style>
  <w:style w:type="character" w:customStyle="1" w:styleId="1c">
    <w:name w:val="Неразрешенное упоминание1"/>
    <w:basedOn w:val="a1"/>
    <w:uiPriority w:val="99"/>
    <w:semiHidden/>
    <w:unhideWhenUsed/>
    <w:rsid w:val="00FE46DC"/>
    <w:rPr>
      <w:color w:val="605E5C"/>
      <w:shd w:val="clear" w:color="auto" w:fill="E1DFDD"/>
    </w:rPr>
  </w:style>
  <w:style w:type="character" w:customStyle="1" w:styleId="UnresolvedMention">
    <w:name w:val="Unresolved Mention"/>
    <w:basedOn w:val="a1"/>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15898570">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4214655">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6470674">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4524626">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3213564">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28091889">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2465650">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97E6-B823-49C7-9C7D-1FC8A56D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60</cp:revision>
  <cp:lastPrinted>2023-12-13T05:03:00Z</cp:lastPrinted>
  <dcterms:created xsi:type="dcterms:W3CDTF">2023-05-03T09:42:00Z</dcterms:created>
  <dcterms:modified xsi:type="dcterms:W3CDTF">2024-09-30T05:28:00Z</dcterms:modified>
</cp:coreProperties>
</file>