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FE46DC">
        <w:rPr>
          <w:b/>
          <w:sz w:val="28"/>
          <w:szCs w:val="28"/>
        </w:rPr>
        <w:t>18</w:t>
      </w:r>
      <w:r w:rsidRPr="00C04133">
        <w:rPr>
          <w:b/>
          <w:sz w:val="28"/>
          <w:szCs w:val="28"/>
        </w:rPr>
        <w:t>(</w:t>
      </w:r>
      <w:r w:rsidR="00FE46DC">
        <w:rPr>
          <w:b/>
          <w:sz w:val="28"/>
          <w:szCs w:val="28"/>
        </w:rPr>
        <w:t>668) от 01.08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F01F3" w:rsidRPr="00EF01F3" w:rsidRDefault="00EF01F3" w:rsidP="007138DA">
      <w:pPr>
        <w:jc w:val="both"/>
        <w:rPr>
          <w:sz w:val="24"/>
          <w:szCs w:val="24"/>
        </w:rPr>
      </w:pPr>
    </w:p>
    <w:p w:rsidR="00FE46DC" w:rsidRPr="009547E8" w:rsidRDefault="00EF01F3" w:rsidP="00FE46DC">
      <w:pPr>
        <w:jc w:val="center"/>
        <w:rPr>
          <w:b/>
          <w:sz w:val="28"/>
          <w:szCs w:val="28"/>
        </w:rPr>
      </w:pPr>
      <w:r w:rsidRPr="001037BB">
        <w:t>_________________________________________</w:t>
      </w:r>
      <w:r w:rsidR="00FE46DC" w:rsidRPr="00FE46DC">
        <w:rPr>
          <w:b/>
          <w:sz w:val="28"/>
          <w:szCs w:val="28"/>
        </w:rPr>
        <w:t xml:space="preserve"> </w:t>
      </w:r>
      <w:r w:rsidR="00FE46DC" w:rsidRPr="009547E8">
        <w:rPr>
          <w:b/>
          <w:sz w:val="28"/>
          <w:szCs w:val="28"/>
        </w:rPr>
        <w:t>Сообщение о возможном</w:t>
      </w:r>
      <w:r w:rsidR="00FE46DC" w:rsidRPr="00410E18">
        <w:rPr>
          <w:b/>
          <w:sz w:val="28"/>
          <w:szCs w:val="28"/>
        </w:rPr>
        <w:t xml:space="preserve"> </w:t>
      </w:r>
      <w:r w:rsidR="00FE46DC" w:rsidRPr="009547E8">
        <w:rPr>
          <w:b/>
          <w:sz w:val="28"/>
          <w:szCs w:val="28"/>
        </w:rPr>
        <w:t>установлении публичного сервитута</w:t>
      </w:r>
    </w:p>
    <w:p w:rsidR="00FE46DC" w:rsidRPr="009547E8" w:rsidRDefault="00FE46DC" w:rsidP="00FE46DC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FE46DC" w:rsidRPr="009547E8" w:rsidTr="003365C0">
        <w:tc>
          <w:tcPr>
            <w:tcW w:w="642" w:type="dxa"/>
            <w:vAlign w:val="center"/>
          </w:tcPr>
          <w:p w:rsidR="00FE46DC" w:rsidRPr="009547E8" w:rsidRDefault="00FE46DC" w:rsidP="003365C0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9547E8" w:rsidRDefault="00FE46DC" w:rsidP="003365C0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FE46DC" w:rsidRPr="009547E8" w:rsidRDefault="00FE46DC" w:rsidP="00336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Pr="009547E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FE46DC" w:rsidRPr="009547E8" w:rsidTr="003365C0">
        <w:tc>
          <w:tcPr>
            <w:tcW w:w="642" w:type="dxa"/>
            <w:vAlign w:val="center"/>
          </w:tcPr>
          <w:p w:rsidR="00FE46DC" w:rsidRPr="009547E8" w:rsidRDefault="00FE46DC" w:rsidP="003365C0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31731C" w:rsidRDefault="00FE46DC" w:rsidP="003365C0">
            <w:pPr>
              <w:jc w:val="center"/>
              <w:rPr>
                <w:b/>
              </w:rPr>
            </w:pPr>
            <w:r w:rsidRPr="0031731C">
              <w:rPr>
                <w:b/>
              </w:rPr>
              <w:t>Публичный сервитут в отношении земель и земельных участков в целях</w:t>
            </w:r>
          </w:p>
          <w:p w:rsidR="00FE46DC" w:rsidRPr="0031731C" w:rsidRDefault="00FE46DC" w:rsidP="003365C0">
            <w:pPr>
              <w:jc w:val="center"/>
              <w:rPr>
                <w:b/>
              </w:rPr>
            </w:pPr>
            <w:r w:rsidRPr="0031731C">
              <w:rPr>
                <w:b/>
              </w:rPr>
              <w:t>эксплуатации магистрального нефтепровода федерального значения</w:t>
            </w:r>
          </w:p>
          <w:p w:rsidR="00FE46DC" w:rsidRPr="0031731C" w:rsidRDefault="00FE46DC" w:rsidP="003365C0">
            <w:pPr>
              <w:jc w:val="center"/>
              <w:rPr>
                <w:b/>
              </w:rPr>
            </w:pPr>
            <w:r w:rsidRPr="0031731C">
              <w:rPr>
                <w:b/>
              </w:rPr>
              <w:t xml:space="preserve">"Магистральный нефтепровод "Гурьев-Куйбышев" участок 1217-1429 км. </w:t>
            </w:r>
          </w:p>
          <w:p w:rsidR="00FE46DC" w:rsidRPr="0031731C" w:rsidRDefault="00FE46DC" w:rsidP="003365C0">
            <w:pPr>
              <w:jc w:val="center"/>
              <w:rPr>
                <w:b/>
              </w:rPr>
            </w:pPr>
            <w:r w:rsidRPr="0031731C">
              <w:rPr>
                <w:b/>
              </w:rPr>
              <w:t>Диаметр 700мм"</w:t>
            </w:r>
          </w:p>
          <w:p w:rsidR="00FE46DC" w:rsidRPr="009547E8" w:rsidRDefault="00FE46DC" w:rsidP="003365C0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FE46DC" w:rsidRPr="009547E8" w:rsidTr="003365C0">
        <w:tc>
          <w:tcPr>
            <w:tcW w:w="642" w:type="dxa"/>
            <w:vMerge w:val="restart"/>
          </w:tcPr>
          <w:p w:rsidR="00FE46DC" w:rsidRPr="009547E8" w:rsidRDefault="00FE46DC" w:rsidP="003365C0">
            <w:pPr>
              <w:jc w:val="center"/>
            </w:pPr>
            <w:r w:rsidRPr="009547E8">
              <w:t>3</w:t>
            </w:r>
          </w:p>
        </w:tc>
        <w:tc>
          <w:tcPr>
            <w:tcW w:w="2194" w:type="dxa"/>
            <w:vAlign w:val="center"/>
          </w:tcPr>
          <w:p w:rsidR="00FE46DC" w:rsidRPr="009547E8" w:rsidRDefault="00FE46DC" w:rsidP="003365C0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</w:t>
            </w:r>
            <w:r w:rsidRPr="009547E8">
              <w:rPr>
                <w:bCs/>
              </w:rPr>
              <w:t>земельного участка</w:t>
            </w:r>
          </w:p>
        </w:tc>
        <w:tc>
          <w:tcPr>
            <w:tcW w:w="7053" w:type="dxa"/>
            <w:vAlign w:val="center"/>
          </w:tcPr>
          <w:p w:rsidR="00FE46DC" w:rsidRPr="009547E8" w:rsidRDefault="00FE46DC" w:rsidP="003365C0">
            <w:pPr>
              <w:jc w:val="center"/>
            </w:pP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E46DC" w:rsidRPr="009547E8" w:rsidTr="003365C0">
        <w:tc>
          <w:tcPr>
            <w:tcW w:w="642" w:type="dxa"/>
            <w:vMerge/>
          </w:tcPr>
          <w:p w:rsidR="00FE46DC" w:rsidRPr="009547E8" w:rsidRDefault="00FE46DC" w:rsidP="003365C0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tbl>
            <w:tblPr>
              <w:tblW w:w="9174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7088"/>
            </w:tblGrid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63:04:0000000:1217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 границах городского округа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Новокуйбышевск, от ОАО "НК НПЗ" до ЛПДС "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63:04:0000000:2675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г.о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63:04:0000000:2709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муниципальных районов Самарской области, участок "Новокуйбышевск-Красноармейское-Пестравка" городской округ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63:04:0000000:3203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городской округ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г.о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г.о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г.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Новокуйбышевск, ул. Первая Промышленная, 31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г. Новокуйбышевск, ул. Первая Промышленная, 33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г.о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Новокуйбышевск, г.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63:14:0000000:1077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Большеглушицкий район, сельское поселение Александровка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63:14:0000000:1355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Александровка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63:14:0000000:1450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Мокша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63:14:0000000:1520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Большеглушиций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фонд перераспределения земель в границах земель  бывшего хозяйства  совхоза  "Степные зори", участок 52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муниципального района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Большая Глушица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Александровка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Мокша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63:14:0102002:53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63:14:0106002:130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,р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63:14:0106005:219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Мокша, земельный участок 0106005/1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63:14:0207001:304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"Правда"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в границах бывшего совхоза "Степные Зори"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земли общей долевой собственности в границах бывшего колхоза им. ХХ партсъезда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63:14:0501001:407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63:14:0505001:126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Большеглушицкий, с/п.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№90 карты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№87 карты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№34 карты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63:14:0905002:168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Самарская, р-н Большеглушицкий, участок №91 карты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63:14:0905002:296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участок №32 карты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проекта перераспределения земель бывшего колхоза имени Фурманова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Глушица, к/з им. Фурманова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63:14:0905002:359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с. Большая Глушица, колхоз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и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м. Фурманова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р-н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муниципальный район Большеглушицкий, сельское поселение Большая Глушица, участок 6314/023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63:14:0906002:528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Большая Глушица, участок 6314/042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63:14:0000000:1317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из земель фонда перераспределения СПК им. XX Партсъезда контур №  1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63:14:0000000:314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на землях колхоза "Трудовой гигант"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Новопавловка, в 2,75км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северно-западнее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границы села Тамбовка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63:14:1001001:274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1001001/2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Большеглушицкий,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 сельское поселение 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63:14:1203003:264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п.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Кобзевка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Большеглушицкий, земли общей долевой собственности в границах бывшего колхоза "Трудовой Гигант"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63:14:0000000:95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р-н Большеглушицкий, земли общей долевой собственности в границах бывшего совхоза "Степной"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МУСПП "Молодая "Гвардия"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63:17:0508017:71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63:17:0508017:89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63:17:0508018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центральной части кадастрового квартала 63:17:0508018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обл.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,В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олжский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район,в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границах МУСПП "Молодая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Гвардия",земельный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участок расположен в центральной части кадастрового квартала 63:17:0508021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южной части кадастрового квартала 63:17:0508021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63:17:0508021:239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МСПП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обл., р-н  Волжский, ЛЭП (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ВЛ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)-35кВ ВС-1,ВС-2 (опора №28-ПС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35/6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63:17:0510003:198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восточной части кадастрового квартала 63:17:0510003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63:17:0510003:211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центральная часть КК 63:17:0510003,  в районе ГРС - 17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 границах МСПП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МСПП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63:17:0510007:47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участок в границах МУСПП "Молодая Гвардия"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63:17:0510007:57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МУСПП "Молодая гвардия", земельный участок расположен в северо-восточной части кадастрового квартала 63:17:0510007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63:17:0511014:275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юго-восточной части с.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участок б/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</w:t>
                  </w:r>
                  <w:proofErr w:type="gram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63:17:0514005:111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южная часть КК 63:17:0514005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63:17:0514006:1288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СПК "50 лет СССР"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 совхоз имени 50-летия 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МСПП совхоза им.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63:17:0606002:260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с.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линия зона Ново-Березовский, Электросетевой комплекс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ВЛ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6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фидер 25 ПС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 отпайками на КТП Л 2502/320,ТП Л 2503/100, кольцо с ф 8 ПС Придорожная (ВЛ 6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Ф25 ПС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р-н Волжский, линия зона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Новолопатинский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линия зона Самарский, Электросетевой комплекс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ВЛ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фидер 13 ПС Дружба-Тяговая с отпайками на КТП ДР 1303/250(абонент.),1311/160,1314/250,ЗТП ДР 1308/400 (ВЛ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Ф13 ПС Дружба-Тяговая)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Волжский р-н, МСПП совхоз "Рубежное"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южной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восточной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63:17:0704004:294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муниципальный район, сельское поселение Черноречье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63:17:0704004:509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Черноречье, Российская Федерация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 ГНУ Поволжская АГЛОС,  п.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Новоберезовский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Волжский район, в границах сельского поселения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юго-восточной части кадастрового квартала 63:17:1401001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западной части кадастрового квартала 63:17:1402005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63:17:0000000:189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Волжский,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Новолопатинский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с. Просвет, Электросетевой комплекс ВЛ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фидер 8 ПС Дружба-Тяговая с отпайками на ТП ДР 803/160,808/160,814/250,КТП ДР 826/160,811/160(абонент.),827/250(абонент.),802/400(абонент.),кольцо с Ф19 ПС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Вершины,кольцо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 Ф10 ПС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Д.Умет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(ВЛ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Ф8 ПС Дружба-Тяговая)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63:17:1402006:101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южной части кадастрового квартала 63:17:1402006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63:17:1402006:103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заподной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части кадастрового квартала 63:17:1402006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Волжский, с. Просвет, электросетевой комплекс ВЛ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фидер 19 ПС Вершины с отпайкой на ЗТП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Вр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1901/2х400 (абонент.) (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ВЛ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Ф19 ПС Вершины)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63:17:1405005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42,2 км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втомобильной дороги "Самара-Оренбург" в муниципальном районе Волжский Самарской области в границах сельского поселения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63:17:1405005:688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Росийская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Федерация, Самарская область, Волжский район, сельское поселение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установлено относительно ориентира, расположенного в границах участка. Почтовый адрес ориентира: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63:17:1405005:917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северной части кадастрового квартала 63:17:1405005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63:17:2001004:20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Подъем-Михайловка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Волжский, Подъем-Михайловское, месторождение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63:17:2101001:64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63:17:2101001:68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63:17:2101003:375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Подъем Михайловка,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63:17:2101005:287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область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,м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униципальный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 Волжский, в границах сельского поселения  Подъем- 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участок в границах коммандитного товарищества ПСП "ПСВ-АГРО и товарищи", участок 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коммандитного товарищества ПСП "ПСВ - АГРО и товарищи", участок 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-к в границах коммандитного товарищества ПСП "ПСВ - АГРО и товарищи", участок 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63:17:2101006:93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область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,В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олжский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район,в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границах кадастрового квартала 63:17:2101006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63:17:2103001:69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63:17:2103002:58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63:17:2103002:61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63:17:0000000:445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р-н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Волжский р-н, СПК "Имени Т.Г. Шевченко"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63:17:1401001:356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63:17:1401001:139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область, Волжский район, на землях ЗАО "Восход" (бывший совхоз "Самарский"), в восточной части кадастрового квартала 63:17:1401001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63:14:1001001:272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Большеглушицкий район, сельское поселение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Новопавловка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63:14:1001001:279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Большеглушицкий, сельское поселение Новопавловка, земельный участок 0505002/3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63:17:0000000:1550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Черноречье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ВЛ-110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Южная-1 ВЛ-110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Дружба-2,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участок 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/н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63:17:0000000:2403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Черноречье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63:17:0000000:3382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"Самарский"), в юго-западной части кадастрового квартала 63:17:1402006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 границах Волжского района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63:17:0000000:3790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расположен в кадастровых кварталах 63:17:0704004; 63:17:1401003; 63:17:0704017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территории сельского поселения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западнее с.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южной части кадастрового квартала 63:17:0704003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центральной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восточной части кадастрового квартала 63:17:0704004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63:17:0000000:3863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"Рубежное", земельный участок находится в юго-восточной части кадастрового квартала 63:17:0704003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63:17:0000000:5067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СПК им. Шевченко, 0,5 км юго-восточнее п. Тридцатый, земельный участок расположен в юго-западной и восточной части кадастрового квартала 63:17:2203001, в северной и восточной части кадастрового квартала 63:17:2203002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63:17:0000000:5150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от территории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г.о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Новокуйбышевск до ЛПДС "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63:17:0000000:5304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Волжский р-н,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Подъем-Михайловка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63:17:0000000:5484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63:17:0000000:5629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массив ФГУП "Племенной завод "Кряж""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сельского поселения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63:17:0000000:5865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63:17:0000000:6163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63:17:0000000:6266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Подъём-Михайловка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63:17:0000000:6978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63:17:0000000:6982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РФ,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Волжский, с/п. Просвет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63:17:0000000:7060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443526 Самарская область, Волжский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Черноречье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Российская Федерация, автомобильная дорога Самара -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63:17:0000000:7587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Лопатино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земельный участок расположен в восточной части кадастрового квартала 63:17:0000000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сельское поселение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63:17:0000000:7660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Воскресенка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63:17:0000000:7781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Подъем-Михайловка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63:17:0000000:7820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Подъем-Михайловка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63:17:0000000:792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63:17:0000000:809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63:17:0000000:821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на землях ЗАО "Восход" (бывший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совхоз "Самарский")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63:17:0000000:921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63:17:0000000:947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в границах АОЗТ "Яблоново-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Овражское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63:17:0000000:952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МСПП совхоз имени 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63:17:2103001:70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Волжский район, бывший колхоз "Путь Ленина"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63:17:0000000:282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Волжский, с-з МСПП им.50-летия СССР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63:22:1301001:45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с.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Парфеновка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43 км автодороги Самара-Оренбург (слева)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ТОО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им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.К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алинина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ТОО имени Калинина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ТОО имени Калинина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ТОО имени Калинина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63:22:1301002:129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ТОО имени Калинина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63:22:0000000:329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63:22:0000000:730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земли ТОО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им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.К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алинина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бывшего КСП "Восток", в 5,4 км к северо-западу и в 1,8 км к югу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н.п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Полянский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63:15:0000000:1444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в границах бывшего колхоза "Маяк", в границах кадастрового блока 63:15:11, в 4,6 км к западу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н.п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Алексеевский, в южной части кадастрового квартала 63:15:1101001; в 4,1 км к юго-западу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н.п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Алексеевский, в северной части кадастрового квартала 63:15:1101003; в 3,8 км к юго-западу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н.п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Алексеевский, в центральной части кадастрового квартала63:15:1101003;в 1,8 км к северо-востоку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н.п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Алексеевский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в восточной части кадастрового квартала 63:15:1101002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63:15:0000000:1528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землепользования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0000/197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63:15:0000000:2186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северо-восточном направлении от пос. Малая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с.п.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63:15:0000000:2493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с.п. Восточный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с/п.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63:15:0000000:2581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с/п.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Восточный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ВЛ 35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кв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Полевая 1,2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уч. 523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524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землепользования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532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уч. 533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534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63:15:0000000:536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уч. 536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542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63:15:0000000:546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546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63:15:0000000:551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551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п. Полянский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уч. 606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землепользования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Августовка, участок 648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63:15:0000000:698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в границах бывшего КСП "Восток", в 3,8 км на северо-запад и в 1,9 км на юго-запад от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нп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Полянский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63:15:0000000:756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земельный участок 756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Августовка, земельный участок 757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63:15:0403001:14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с.п.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на юго-восток до северной окраины с.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обл,Большечерниговский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р-н,0.5 км юго-западнее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.А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вгустовка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63:15:0406001:316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63:15:0406001:83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63:15:0407002:230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4,4 километра северо-восточнее поселка Малая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63:15:0407005:30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4,4 километра северо-восточнее поселка Малая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63:15:0901002:26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обл.,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в 2.5 км северо-западнее поселка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Кочкиновка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село Большая Черниговка, улица Дорожная, дом 2.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1.7 км северо-западнее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пос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.К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очкиновка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обл.,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к-за "Степной Маяк", в 3 км на северо-запад от д.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Кочкиновка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0000/214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0000/215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63:15:0000000:268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муниципальный район, сельское поселение Большая Черниговка, земельный участок 0000/268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отс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к-за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0000/341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63:15:0000000:352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0000/352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Большая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к-за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63:15:0901006:173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901006/173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63:15:0901006:182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2,4 км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еверо-западнее села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Южно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- Уральская железная дорога - филиал ОАО РЖД - (ЭЧ), (уч. 1 - 196)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63:15:0901006:457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1.7 км западнее пос.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Кочкиновка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63:15:0905002:135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63:15:0905002:155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с.п.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63:15:0905002:203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63:15:0905002:415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Федерация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амарская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с.п. Большая Черниговка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63:15:0000000:194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0000/194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0000/338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0000/383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63:15:0000000:388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0000/388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0000/400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63:15:0000000:59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Большая Черниговка, земельный участок 0000/59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0000/77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63:15:0000000:187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0000/187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0000/196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63:15:0000000:199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0000/199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Самарская,р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к-за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63:15:0905004:67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обл. Самарская,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Черниговка, в границах бывшего к-за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землепользования бывшего колхоза "Степной Маяк"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0000/40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0000/62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63:15:0000000:63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0000/63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0000/75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земельный участок 0000/76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63:15:0000000:79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Большая Черниговка, земельный участок 0000/79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территория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Большечерниговского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района от северной до южной границы района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63:15:1008002:15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63:15:1008002:229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в границах совхоза Восток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в 12 километрах юго-западнее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.Б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ольшая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Черниговка.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Поляков, участок 1101/25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63:15:1101001:26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сельское поселение Поляков, участок 1001/26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63:15:1101003:34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район, сельское поселение Украинка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с/п.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с/п.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63:15:1101003:50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р-н.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с/п.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63:15:1104002:227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р-н, с/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Поляков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63:15:0000000:24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земельный участок 0000/24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расположен в западной части кадастрового квартала 56:22:0, на земельном участке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расположена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а/д Таловое -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Курлин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56:22:0000000:2039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Первомайский р-н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56:22:0000000:2244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56:22:0000000:119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, р-н Первомайский, с/с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56:22:0000000:2544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(пашня) расположен в юго-западной части кадастрового квартала 56:22:0000000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56:22:0000000:3238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56:22:0406001:12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расположен в северо-восточной части кадастрового квартала 56:22:0406001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56:22:0406001:308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расположен в южной части кадастрового квартала 56:22:0406001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56:22:0406001:92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р-н Первомайский, </w:t>
                  </w:r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56:22:0407001:11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расположен в северо-западной части 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кадастрового квартала 56:22:0407001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56:22:0000000:118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</w:t>
                  </w:r>
                  <w:proofErr w:type="spellStart"/>
                  <w:proofErr w:type="gram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, р-н Первомайский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56:22:0415016:226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р-н, товарищество "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Курлинский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р-н Первомайский, муниципальное образование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сельсовет, земельный участок (пастбище) расположен в юго-восточной части кадастрового квартала 56:22:0420005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56:22:0420005:19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район,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56:22:0420005:392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Российская Федерация, Оренбургская область, Первомайский район, муниципальное образование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Малозайкинский</w:t>
                  </w:r>
                  <w:proofErr w:type="spellEnd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63:17:0000000:48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proofErr w:type="gramStart"/>
                  <w:r w:rsidRPr="005B4453">
                    <w:rPr>
                      <w:color w:val="000000"/>
                      <w:sz w:val="22"/>
                      <w:szCs w:val="22"/>
                    </w:rPr>
                    <w:t>Самарская</w:t>
                  </w:r>
                  <w:proofErr w:type="gramEnd"/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 обл., Волжский р-н, ориентир местоположения вне границ Дубово-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Уметское</w:t>
                  </w:r>
                  <w:proofErr w:type="spellEnd"/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 лесничество Самарского лесхоза, 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5B4453">
                    <w:rPr>
                      <w:color w:val="000000"/>
                      <w:sz w:val="22"/>
                      <w:szCs w:val="22"/>
                    </w:rPr>
                    <w:t>-к б/н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63:15:0410001:41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56:22:0000000:3449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Российская Федерация, Оренбургская область, Первомайский р-н, в районе с. 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Курлин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63:22:0000000:703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Самарская область, 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 район, земли ТОО имени Калинина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B445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63:15:0406001:326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Российская Федерация, Самарская область, </w:t>
                  </w:r>
                  <w:proofErr w:type="spellStart"/>
                  <w:r w:rsidRPr="005B4453">
                    <w:rPr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  <w:r w:rsidRPr="005B4453">
                    <w:rPr>
                      <w:color w:val="000000"/>
                      <w:sz w:val="22"/>
                      <w:szCs w:val="22"/>
                    </w:rPr>
                    <w:t xml:space="preserve"> район, сельское поселение Августовка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63:04:0301038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г. Новокуйбышевск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63:17:0508018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63:17:0508021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63:17:0510007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63:17:0514006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63:17:0606003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63:17:0704004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63:17:1201001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63:17:1303001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63:17:1402005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63:17:1402006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63:14:0102002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63:14:0106005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63:14:0207001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63:14:0502001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63:14:0505002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63:14:0906002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63:14:1001001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63:14:1204001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Большеглушицкий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63:17:1407003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63:17:2001004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63:17:2103002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63:17:2203002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63:17:0511011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Волжский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63:22:1301002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Кинельский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63:15:0403002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63:15:0407005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63:15:0901006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63:15:0905002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63:15:0905005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63:15:1008006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63:15:1101003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63:15:1104002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Самарская область, муниципальный район </w:t>
                  </w:r>
                  <w:proofErr w:type="spellStart"/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Большечерниговский</w:t>
                  </w:r>
                  <w:proofErr w:type="spellEnd"/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63:00:0000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Самарская область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56:22:0406001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56:22:0407001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56:22:0415004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56:22:0415013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56:22:0415016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56:22:0420005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56:22:0000000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 xml:space="preserve"> Оренбургская область, Первомайский район</w:t>
                  </w:r>
                </w:p>
              </w:tc>
            </w:tr>
            <w:tr w:rsidR="00FE46DC" w:rsidRPr="005B4453" w:rsidTr="003365C0">
              <w:trPr>
                <w:trHeight w:val="315"/>
              </w:trPr>
              <w:tc>
                <w:tcPr>
                  <w:tcW w:w="2086" w:type="dxa"/>
                  <w:shd w:val="clear" w:color="auto" w:fill="auto"/>
                  <w:hideMark/>
                </w:tcPr>
                <w:p w:rsidR="00FE46DC" w:rsidRPr="005B4453" w:rsidRDefault="00FE46DC" w:rsidP="003365C0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56:00</w:t>
                  </w: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:0000000</w:t>
                  </w:r>
                </w:p>
              </w:tc>
              <w:tc>
                <w:tcPr>
                  <w:tcW w:w="7088" w:type="dxa"/>
                  <w:shd w:val="clear" w:color="auto" w:fill="auto"/>
                  <w:noWrap/>
                  <w:hideMark/>
                </w:tcPr>
                <w:p w:rsidR="00FE46DC" w:rsidRPr="005B4453" w:rsidRDefault="00FE46DC" w:rsidP="003365C0">
                  <w:pPr>
                    <w:rPr>
                      <w:bCs/>
                      <w:color w:val="000000"/>
                    </w:rPr>
                  </w:pPr>
                  <w:r w:rsidRPr="005B4453">
                    <w:rPr>
                      <w:bCs/>
                      <w:color w:val="000000"/>
                      <w:sz w:val="22"/>
                      <w:szCs w:val="22"/>
                    </w:rPr>
                    <w:t>Оренбургская область</w:t>
                  </w:r>
                </w:p>
              </w:tc>
            </w:tr>
          </w:tbl>
          <w:p w:rsidR="00FE46DC" w:rsidRPr="009547E8" w:rsidRDefault="00FE46DC" w:rsidP="003365C0">
            <w:pPr>
              <w:rPr>
                <w:bCs/>
              </w:rPr>
            </w:pPr>
          </w:p>
        </w:tc>
      </w:tr>
      <w:tr w:rsidR="00FE46DC" w:rsidRPr="009547E8" w:rsidTr="003365C0">
        <w:tc>
          <w:tcPr>
            <w:tcW w:w="642" w:type="dxa"/>
            <w:vAlign w:val="center"/>
          </w:tcPr>
          <w:p w:rsidR="00FE46DC" w:rsidRPr="009547E8" w:rsidRDefault="00FE46DC" w:rsidP="003365C0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E25FE3" w:rsidRDefault="00FE46DC" w:rsidP="003365C0">
            <w:pPr>
              <w:jc w:val="center"/>
            </w:pPr>
            <w:r>
              <w:t>А</w:t>
            </w:r>
            <w:r w:rsidRPr="00607ADB">
              <w:t>дмин</w:t>
            </w:r>
            <w:r>
              <w:t>истрация Первомайского района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FE46DC" w:rsidRDefault="00FE46DC" w:rsidP="003365C0">
            <w:pPr>
              <w:jc w:val="center"/>
            </w:pPr>
            <w:r w:rsidRPr="00715B45">
              <w:t xml:space="preserve">461980, Оренбургская область, Первомайский район, п. Первомайский, </w:t>
            </w:r>
          </w:p>
          <w:p w:rsidR="00FE46DC" w:rsidRDefault="00FE46DC" w:rsidP="003365C0">
            <w:pPr>
              <w:jc w:val="center"/>
            </w:pPr>
            <w:r w:rsidRPr="00715B45">
              <w:t xml:space="preserve">ул. Советская 33А </w:t>
            </w:r>
          </w:p>
          <w:p w:rsidR="00FE46DC" w:rsidRPr="00E25FE3" w:rsidRDefault="00FE46DC" w:rsidP="003365C0">
            <w:pPr>
              <w:jc w:val="center"/>
            </w:pPr>
            <w:r w:rsidRPr="00E25FE3">
              <w:t>Тел.:</w:t>
            </w:r>
            <w:r>
              <w:t xml:space="preserve"> 8(35348)4-13-40</w:t>
            </w:r>
          </w:p>
          <w:p w:rsidR="00FE46DC" w:rsidRPr="00715B45" w:rsidRDefault="00FE46DC" w:rsidP="003365C0">
            <w:pPr>
              <w:jc w:val="center"/>
              <w:rPr>
                <w:color w:val="0000FF"/>
                <w:u w:val="single"/>
              </w:rPr>
            </w:pPr>
            <w:r w:rsidRPr="00715B45">
              <w:rPr>
                <w:color w:val="0000FF"/>
                <w:u w:val="single"/>
              </w:rPr>
              <w:t xml:space="preserve">pm@mail.orb.ru </w:t>
            </w:r>
          </w:p>
          <w:p w:rsidR="00FE46DC" w:rsidRPr="00607ADB" w:rsidRDefault="00FE46DC" w:rsidP="003365C0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FE46DC" w:rsidRPr="00607ADB" w:rsidRDefault="00FE46DC" w:rsidP="003365C0">
            <w:pPr>
              <w:jc w:val="center"/>
            </w:pPr>
          </w:p>
          <w:p w:rsidR="00FE46DC" w:rsidRDefault="00FE46DC" w:rsidP="003365C0">
            <w:r>
              <w:tab/>
            </w:r>
          </w:p>
          <w:p w:rsidR="00FE46DC" w:rsidRDefault="00FE46DC" w:rsidP="003365C0">
            <w:pPr>
              <w:jc w:val="center"/>
            </w:pPr>
            <w:r>
              <w:t xml:space="preserve">Администрация муниципального образования </w:t>
            </w:r>
            <w:proofErr w:type="spellStart"/>
            <w:r>
              <w:t>Малозайкинский</w:t>
            </w:r>
            <w:proofErr w:type="spellEnd"/>
            <w:r>
              <w:t xml:space="preserve"> сельсовет</w:t>
            </w:r>
          </w:p>
          <w:p w:rsidR="00FE46DC" w:rsidRDefault="00FE46DC" w:rsidP="003365C0">
            <w:pPr>
              <w:jc w:val="center"/>
            </w:pPr>
            <w:r>
              <w:t>Первомайского района Оренбургской области</w:t>
            </w:r>
          </w:p>
          <w:p w:rsidR="00FE46DC" w:rsidRDefault="00FE46DC" w:rsidP="003365C0">
            <w:pPr>
              <w:jc w:val="center"/>
            </w:pPr>
            <w:r w:rsidRPr="00715B45">
              <w:t xml:space="preserve">461992, Оренбургская область, Первомайский район, п. Малый </w:t>
            </w:r>
            <w:proofErr w:type="spellStart"/>
            <w:r w:rsidRPr="00715B45">
              <w:t>Зайкин</w:t>
            </w:r>
            <w:proofErr w:type="spellEnd"/>
            <w:r w:rsidRPr="00715B45">
              <w:t xml:space="preserve"> ул. Клубная, д.8</w:t>
            </w:r>
          </w:p>
          <w:p w:rsidR="00FE46DC" w:rsidRPr="00E25FE3" w:rsidRDefault="00FE46DC" w:rsidP="003365C0">
            <w:pPr>
              <w:jc w:val="center"/>
            </w:pPr>
            <w:r w:rsidRPr="00E25FE3">
              <w:t xml:space="preserve">Тел.: </w:t>
            </w:r>
            <w:r w:rsidRPr="00715B45">
              <w:t>8(35348)4-42-75</w:t>
            </w:r>
          </w:p>
          <w:p w:rsidR="00FE46DC" w:rsidRDefault="00FE46DC" w:rsidP="003365C0">
            <w:pPr>
              <w:jc w:val="center"/>
              <w:rPr>
                <w:rStyle w:val="af6"/>
              </w:rPr>
            </w:pPr>
            <w:hyperlink r:id="rId9" w:history="1">
              <w:r w:rsidRPr="00FA2B6E">
                <w:rPr>
                  <w:rStyle w:val="af6"/>
                </w:rPr>
                <w:t>malozaykin@mail.ru</w:t>
              </w:r>
            </w:hyperlink>
          </w:p>
          <w:p w:rsidR="00FE46DC" w:rsidRDefault="00FE46DC" w:rsidP="003365C0">
            <w:pPr>
              <w:jc w:val="center"/>
            </w:pPr>
            <w:r w:rsidRPr="00E25FE3">
              <w:t xml:space="preserve">время приема: </w:t>
            </w:r>
            <w:r>
              <w:t xml:space="preserve">понедельник </w:t>
            </w:r>
            <w:proofErr w:type="gramStart"/>
            <w:r>
              <w:t>–п</w:t>
            </w:r>
            <w:proofErr w:type="gramEnd"/>
            <w:r>
              <w:t>ятница с 9</w:t>
            </w:r>
            <w:r w:rsidRPr="00D23343">
              <w:t xml:space="preserve">.00 до 17.00, </w:t>
            </w:r>
          </w:p>
          <w:p w:rsidR="00FE46DC" w:rsidRDefault="00FE46DC" w:rsidP="003365C0">
            <w:pPr>
              <w:jc w:val="center"/>
            </w:pPr>
            <w:r w:rsidRPr="00D23343">
              <w:t>выходные дни: суббота,</w:t>
            </w:r>
            <w:r>
              <w:t xml:space="preserve"> воскресенье</w:t>
            </w:r>
          </w:p>
          <w:p w:rsidR="00FE46DC" w:rsidRDefault="00FE46DC" w:rsidP="003365C0">
            <w:pPr>
              <w:pStyle w:val="afb"/>
              <w:ind w:left="0"/>
            </w:pPr>
          </w:p>
          <w:p w:rsidR="00FE46DC" w:rsidRDefault="00FE46DC" w:rsidP="003365C0">
            <w:pPr>
              <w:pStyle w:val="afb"/>
              <w:ind w:left="0"/>
            </w:pPr>
          </w:p>
          <w:p w:rsidR="00FE46DC" w:rsidRPr="00E25FE3" w:rsidRDefault="00FE46DC" w:rsidP="003365C0">
            <w:pPr>
              <w:jc w:val="center"/>
            </w:pPr>
            <w:r w:rsidRPr="00CD6017">
              <w:t>Администрация городского округа Новокуйбышевск</w:t>
            </w:r>
            <w:r w:rsidRPr="00E25FE3">
              <w:t xml:space="preserve"> </w:t>
            </w:r>
            <w:r>
              <w:t xml:space="preserve">Оренбургской </w:t>
            </w:r>
            <w:r w:rsidRPr="00E25FE3">
              <w:t>области</w:t>
            </w:r>
          </w:p>
          <w:p w:rsidR="00FE46DC" w:rsidRDefault="00FE46DC" w:rsidP="003365C0">
            <w:pPr>
              <w:jc w:val="center"/>
            </w:pPr>
            <w:r w:rsidRPr="00CD6017">
              <w:t>446200,</w:t>
            </w:r>
            <w:r>
              <w:t xml:space="preserve"> Россия, Самарская обл., г. Новокуйбышевск, ул. Миронова, д.2</w:t>
            </w:r>
            <w:r w:rsidRPr="00715B45">
              <w:t xml:space="preserve"> </w:t>
            </w:r>
          </w:p>
          <w:p w:rsidR="00FE46DC" w:rsidRPr="00E25FE3" w:rsidRDefault="00FE46DC" w:rsidP="003365C0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CD6017">
              <w:t>+7 (84635) 66709</w:t>
            </w:r>
          </w:p>
          <w:p w:rsidR="00FE46DC" w:rsidRDefault="00FE46DC" w:rsidP="003365C0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Pr="002E615E">
                <w:rPr>
                  <w:rStyle w:val="af6"/>
                </w:rPr>
                <w:t>adm@nvkb.ru</w:t>
              </w:r>
            </w:hyperlink>
          </w:p>
          <w:p w:rsidR="00FE46DC" w:rsidRDefault="00FE46DC" w:rsidP="003365C0">
            <w:pPr>
              <w:jc w:val="center"/>
            </w:pPr>
            <w:r w:rsidRPr="00E25FE3">
              <w:t xml:space="preserve">время приема: </w:t>
            </w:r>
            <w:r>
              <w:t xml:space="preserve">Понедельник-четверг: с 9.00 до 18.00, </w:t>
            </w:r>
          </w:p>
          <w:p w:rsidR="00FE46DC" w:rsidRDefault="00FE46DC" w:rsidP="003365C0">
            <w:pPr>
              <w:jc w:val="center"/>
            </w:pPr>
            <w:r>
              <w:t xml:space="preserve">Пятница: с 9.00 до 16.00, </w:t>
            </w:r>
          </w:p>
          <w:p w:rsidR="00FE46DC" w:rsidRDefault="00FE46DC" w:rsidP="003365C0">
            <w:pPr>
              <w:jc w:val="center"/>
            </w:pPr>
            <w:r>
              <w:t>Перерыв: с 13.00 до 14.00</w:t>
            </w:r>
          </w:p>
          <w:p w:rsidR="00FE46DC" w:rsidRPr="00607ADB" w:rsidRDefault="00FE46DC" w:rsidP="003365C0">
            <w:pPr>
              <w:jc w:val="center"/>
            </w:pPr>
            <w:r>
              <w:t>Суббота, Воскресенье - выходной</w:t>
            </w:r>
          </w:p>
          <w:p w:rsidR="00FE46DC" w:rsidRPr="00607ADB" w:rsidRDefault="00FE46DC" w:rsidP="003365C0">
            <w:pPr>
              <w:jc w:val="center"/>
            </w:pPr>
          </w:p>
          <w:p w:rsidR="00FE46DC" w:rsidRDefault="00FE46DC" w:rsidP="003365C0">
            <w:r>
              <w:tab/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муниципального района </w:t>
            </w:r>
            <w:proofErr w:type="gramStart"/>
            <w:r>
              <w:t>Волжский</w:t>
            </w:r>
            <w:proofErr w:type="gram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6E0B63">
              <w:t xml:space="preserve">443045, </w:t>
            </w:r>
            <w:proofErr w:type="spellStart"/>
            <w:r w:rsidRPr="006E0B63">
              <w:t>г</w:t>
            </w:r>
            <w:proofErr w:type="gramStart"/>
            <w:r w:rsidRPr="006E0B63">
              <w:t>.С</w:t>
            </w:r>
            <w:proofErr w:type="gramEnd"/>
            <w:r w:rsidRPr="006E0B63">
              <w:t>амара</w:t>
            </w:r>
            <w:proofErr w:type="spellEnd"/>
            <w:r w:rsidRPr="006E0B63">
              <w:t>, ул. Дыбенко, 12 "Б"</w:t>
            </w:r>
          </w:p>
          <w:p w:rsidR="00FE46DC" w:rsidRPr="00A9118D" w:rsidRDefault="00FE46DC" w:rsidP="003365C0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E0B63">
              <w:t>(846) 260-33-35</w:t>
            </w:r>
          </w:p>
          <w:p w:rsidR="00FE46DC" w:rsidRDefault="00FE46DC" w:rsidP="003365C0">
            <w:pPr>
              <w:jc w:val="center"/>
              <w:rPr>
                <w:color w:val="0000FF"/>
              </w:rPr>
            </w:pPr>
            <w:hyperlink r:id="rId11" w:history="1">
              <w:r w:rsidRPr="00801A4B">
                <w:rPr>
                  <w:rStyle w:val="af6"/>
                </w:rPr>
                <w:t>vr@v-adm63.ru</w:t>
              </w:r>
            </w:hyperlink>
          </w:p>
          <w:p w:rsidR="00FE46DC" w:rsidRDefault="00FE46DC" w:rsidP="003365C0">
            <w:pPr>
              <w:jc w:val="center"/>
            </w:pPr>
            <w:r w:rsidRPr="00647D96">
              <w:t xml:space="preserve">время приема: понедельник – </w:t>
            </w:r>
            <w:r>
              <w:t>четверг с 8.00 до 17</w:t>
            </w:r>
            <w:r w:rsidRPr="00647D96">
              <w:t xml:space="preserve">.00, </w:t>
            </w:r>
            <w:r>
              <w:t>пятница с 8.00 до 16</w:t>
            </w:r>
            <w:r w:rsidRPr="00647D96">
              <w:t>.00</w:t>
            </w:r>
            <w:r>
              <w:t xml:space="preserve">, </w:t>
            </w:r>
          </w:p>
          <w:p w:rsidR="00FE46DC" w:rsidRDefault="00FE46DC" w:rsidP="003365C0">
            <w:pPr>
              <w:jc w:val="center"/>
            </w:pPr>
            <w:r w:rsidRPr="00647D96">
              <w:t>перерыв на обед — с 12.00 до 13.00, выходные дни: суббота, воскресенье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proofErr w:type="spellStart"/>
            <w:r>
              <w:t>Воскресенка</w:t>
            </w:r>
            <w:proofErr w:type="spellEnd"/>
            <w:r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proofErr w:type="gramStart"/>
            <w:r>
              <w:t>Волжский</w:t>
            </w:r>
            <w:proofErr w:type="gramEnd"/>
            <w:r>
              <w:t xml:space="preserve"> </w:t>
            </w:r>
            <w:r w:rsidRPr="00A9118D">
              <w:t>Самарской области</w:t>
            </w:r>
          </w:p>
          <w:p w:rsidR="00FE46DC" w:rsidRDefault="00FE46DC" w:rsidP="003365C0">
            <w:pPr>
              <w:jc w:val="center"/>
            </w:pPr>
            <w:r w:rsidRPr="0060108C">
              <w:t>443531</w:t>
            </w:r>
            <w:r>
              <w:t>, Самарская о</w:t>
            </w:r>
            <w:r w:rsidRPr="0060108C">
              <w:t xml:space="preserve">бласть Волжский район, с. </w:t>
            </w:r>
            <w:proofErr w:type="spellStart"/>
            <w:r w:rsidRPr="0060108C">
              <w:t>Воскресенка</w:t>
            </w:r>
            <w:proofErr w:type="spellEnd"/>
            <w:r w:rsidRPr="0060108C">
              <w:t>, ул. Победы, 4</w:t>
            </w:r>
          </w:p>
          <w:p w:rsidR="00FE46DC" w:rsidRDefault="00FE46DC" w:rsidP="003365C0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60108C">
              <w:t>+7 (846) 999-71-97, +7 (846) 999-71-22, +7 (846) 999-71-73</w:t>
            </w:r>
          </w:p>
          <w:p w:rsidR="00FE46DC" w:rsidRDefault="00FE46DC" w:rsidP="003365C0">
            <w:pPr>
              <w:jc w:val="center"/>
            </w:pPr>
            <w:hyperlink r:id="rId12" w:history="1">
              <w:r w:rsidRPr="002E615E">
                <w:rPr>
                  <w:rStyle w:val="af6"/>
                </w:rPr>
                <w:t>voskresenkaadm@rambler.ru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 w:rsidRPr="0060108C">
              <w:t>Пн-Пт</w:t>
            </w:r>
            <w:proofErr w:type="spellEnd"/>
            <w:r w:rsidRPr="0060108C">
              <w:t xml:space="preserve"> с 8:00 до 16:00</w:t>
            </w:r>
            <w:r>
              <w:t>.</w:t>
            </w:r>
          </w:p>
          <w:p w:rsidR="00FE46DC" w:rsidRDefault="00FE46DC" w:rsidP="003365C0">
            <w:pPr>
              <w:jc w:val="center"/>
            </w:pPr>
            <w:r w:rsidRPr="0060108C">
              <w:t xml:space="preserve"> Обед: с 12:00 до 13:00</w:t>
            </w:r>
          </w:p>
          <w:p w:rsidR="00FE46DC" w:rsidRDefault="00FE46DC" w:rsidP="003365C0">
            <w:pPr>
              <w:jc w:val="center"/>
            </w:pPr>
          </w:p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proofErr w:type="spellStart"/>
            <w:r>
              <w:t>Лопатино</w:t>
            </w:r>
            <w:proofErr w:type="spellEnd"/>
            <w:r>
              <w:t xml:space="preserve"> </w:t>
            </w:r>
            <w:r w:rsidRPr="00A9118D">
              <w:t xml:space="preserve">муниципального района </w:t>
            </w:r>
            <w:proofErr w:type="gramStart"/>
            <w:r>
              <w:t>Волжский</w:t>
            </w:r>
            <w:proofErr w:type="gramEnd"/>
            <w:r>
              <w:t xml:space="preserve"> </w:t>
            </w:r>
            <w:r w:rsidRPr="00A9118D">
              <w:t>Самарской области</w:t>
            </w:r>
          </w:p>
          <w:p w:rsidR="00FE46DC" w:rsidRDefault="00FE46DC" w:rsidP="003365C0">
            <w:pPr>
              <w:jc w:val="center"/>
            </w:pPr>
            <w:r w:rsidRPr="004B1375">
              <w:t xml:space="preserve">443535, Самарская область, Волжский район, с. </w:t>
            </w:r>
            <w:proofErr w:type="spellStart"/>
            <w:r w:rsidRPr="004B1375">
              <w:t>Лопатино</w:t>
            </w:r>
            <w:proofErr w:type="spellEnd"/>
            <w:r w:rsidRPr="004B1375">
              <w:t>, ул. Братьев Глубоковых, 2</w:t>
            </w:r>
          </w:p>
          <w:p w:rsidR="00FE46DC" w:rsidRDefault="00FE46DC" w:rsidP="003365C0">
            <w:pPr>
              <w:jc w:val="center"/>
            </w:pPr>
            <w:r w:rsidRPr="00A9118D">
              <w:t>Тел.:</w:t>
            </w:r>
            <w:r>
              <w:t xml:space="preserve"> </w:t>
            </w:r>
            <w:r w:rsidRPr="004B1375">
              <w:t>8 (846) 999-77-93</w:t>
            </w:r>
          </w:p>
          <w:p w:rsidR="00FE46DC" w:rsidRDefault="00FE46DC" w:rsidP="003365C0">
            <w:pPr>
              <w:jc w:val="center"/>
            </w:pPr>
            <w:hyperlink r:id="rId13" w:history="1">
              <w:r w:rsidRPr="002E615E">
                <w:rPr>
                  <w:rStyle w:val="af6"/>
                </w:rPr>
                <w:t>splopatino@mail.ru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 w:rsidRPr="0060108C">
              <w:t>Пн-Пт</w:t>
            </w:r>
            <w:proofErr w:type="spellEnd"/>
            <w:r w:rsidRPr="0060108C">
              <w:t xml:space="preserve"> с 8:00 до 16:00</w:t>
            </w:r>
            <w:r>
              <w:t>.</w:t>
            </w:r>
          </w:p>
          <w:p w:rsidR="00FE46DC" w:rsidRDefault="00FE46DC" w:rsidP="003365C0">
            <w:pPr>
              <w:jc w:val="center"/>
            </w:pPr>
            <w:r w:rsidRPr="0060108C">
              <w:t xml:space="preserve"> Обед: с 12:00 до 13:00</w:t>
            </w:r>
            <w:r>
              <w:t>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Pr="00C578F5" w:rsidRDefault="00FE46DC" w:rsidP="003365C0">
            <w:pPr>
              <w:jc w:val="center"/>
            </w:pPr>
          </w:p>
          <w:p w:rsidR="00FE46DC" w:rsidRPr="00C578F5" w:rsidRDefault="00FE46DC" w:rsidP="003365C0">
            <w:pPr>
              <w:jc w:val="center"/>
            </w:pPr>
          </w:p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Черноречье </w:t>
            </w:r>
            <w:r w:rsidRPr="00A9118D">
              <w:t xml:space="preserve">муниципального района </w:t>
            </w:r>
            <w:proofErr w:type="gramStart"/>
            <w:r>
              <w:t>Волжский</w:t>
            </w:r>
            <w:proofErr w:type="gramEnd"/>
            <w:r>
              <w:t xml:space="preserve"> </w:t>
            </w:r>
            <w:r w:rsidRPr="00A9118D">
              <w:t>Самарской области</w:t>
            </w:r>
          </w:p>
          <w:p w:rsidR="00FE46DC" w:rsidRDefault="00FE46DC" w:rsidP="003365C0">
            <w:pPr>
              <w:jc w:val="center"/>
            </w:pPr>
            <w:proofErr w:type="gramStart"/>
            <w:r w:rsidRPr="00EE52AB">
              <w:t>443537, Самарская область, Волжский район, с. Черноречье, ул. Победы, д. 17</w:t>
            </w:r>
            <w:proofErr w:type="gramEnd"/>
          </w:p>
          <w:p w:rsidR="00FE46DC" w:rsidRPr="00A9118D" w:rsidRDefault="00FE46DC" w:rsidP="003365C0">
            <w:pPr>
              <w:jc w:val="center"/>
            </w:pPr>
            <w:r w:rsidRPr="00A9118D">
              <w:t xml:space="preserve">Тел.: </w:t>
            </w:r>
            <w:r w:rsidRPr="00EE52AB">
              <w:t>+7 (846-99) 9-75-22 , +7 (846-99) 9-75-24, +7 (846-99) 9-75-23</w:t>
            </w:r>
          </w:p>
          <w:p w:rsidR="00FE46DC" w:rsidRDefault="00FE46DC" w:rsidP="003365C0">
            <w:pPr>
              <w:jc w:val="center"/>
              <w:rPr>
                <w:rStyle w:val="af6"/>
              </w:rPr>
            </w:pPr>
            <w:hyperlink r:id="rId14" w:history="1">
              <w:r w:rsidRPr="00801A4B">
                <w:rPr>
                  <w:rStyle w:val="af6"/>
                </w:rPr>
                <w:t>tchernorechje2@yandex.ru</w:t>
              </w:r>
            </w:hyperlink>
          </w:p>
          <w:p w:rsidR="00FE46DC" w:rsidRDefault="00FE46DC" w:rsidP="003365C0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/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Просвет</w:t>
            </w:r>
            <w:r w:rsidRPr="00A9118D">
              <w:t xml:space="preserve"> муниципального района </w:t>
            </w:r>
            <w:r>
              <w:t xml:space="preserve">Волжский </w:t>
            </w:r>
            <w:r w:rsidRPr="00A9118D">
              <w:t>Самарской области</w:t>
            </w:r>
          </w:p>
          <w:p w:rsidR="00FE46DC" w:rsidRDefault="00FE46DC" w:rsidP="003365C0">
            <w:pPr>
              <w:jc w:val="center"/>
            </w:pPr>
            <w:proofErr w:type="gramStart"/>
            <w:r w:rsidRPr="009904AF">
              <w:t>443526, Самарская область, Волжский район, п. Просвет, ул. Самарская, д.13</w:t>
            </w:r>
            <w:proofErr w:type="gramEnd"/>
          </w:p>
          <w:p w:rsidR="00FE46DC" w:rsidRDefault="00FE46DC" w:rsidP="003365C0">
            <w:pPr>
              <w:jc w:val="center"/>
            </w:pPr>
            <w:r>
              <w:t xml:space="preserve">Тел.: </w:t>
            </w:r>
            <w:r w:rsidRPr="009904AF">
              <w:t>+7(846)998-22-99</w:t>
            </w:r>
          </w:p>
          <w:p w:rsidR="00FE46DC" w:rsidRDefault="00FE46DC" w:rsidP="003365C0">
            <w:pPr>
              <w:jc w:val="center"/>
              <w:rPr>
                <w:rStyle w:val="af6"/>
              </w:rPr>
            </w:pPr>
            <w:hyperlink r:id="rId15" w:history="1">
              <w:r w:rsidRPr="00801A4B">
                <w:rPr>
                  <w:rStyle w:val="af6"/>
                </w:rPr>
                <w:t>prosvet-adm@yandex.ru</w:t>
              </w:r>
            </w:hyperlink>
          </w:p>
          <w:p w:rsidR="00FE46DC" w:rsidRDefault="00FE46DC" w:rsidP="003365C0">
            <w:pPr>
              <w:jc w:val="center"/>
            </w:pPr>
            <w:r w:rsidRPr="00A9118D">
              <w:t xml:space="preserve">время приема: </w:t>
            </w:r>
            <w:r>
              <w:t>с понедельника по пятницу - с 08.00 до 16.00, обед с 12-00 до 13-00,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дни;</w:t>
            </w:r>
          </w:p>
          <w:p w:rsidR="00FE46DC" w:rsidRDefault="00FE46DC" w:rsidP="003365C0">
            <w:pPr>
              <w:jc w:val="center"/>
            </w:pPr>
            <w:r>
              <w:t>время приема: глава сельского поселения Просвет – среда с 9.00 до 15.00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Подъем-Михайловка</w:t>
            </w:r>
            <w:r w:rsidRPr="00A9118D"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proofErr w:type="gramStart"/>
            <w:r>
              <w:t>Волжский</w:t>
            </w:r>
            <w:proofErr w:type="gramEnd"/>
            <w:r>
              <w:t xml:space="preserve"> </w:t>
            </w:r>
            <w:r w:rsidRPr="00A9118D">
              <w:t>Самарской области</w:t>
            </w:r>
          </w:p>
          <w:p w:rsidR="00FE46DC" w:rsidRDefault="00FE46DC" w:rsidP="003365C0">
            <w:pPr>
              <w:jc w:val="center"/>
            </w:pPr>
            <w:r w:rsidRPr="00B909F1">
              <w:t>443524, Самарская область, Волжский</w:t>
            </w:r>
            <w:r>
              <w:t xml:space="preserve"> район, село Подъем-Михайловка, </w:t>
            </w:r>
            <w:proofErr w:type="spellStart"/>
            <w:r w:rsidRPr="00B909F1">
              <w:t>ул</w:t>
            </w:r>
            <w:proofErr w:type="gramStart"/>
            <w:r w:rsidRPr="00B909F1">
              <w:t>.С</w:t>
            </w:r>
            <w:proofErr w:type="gramEnd"/>
            <w:r w:rsidRPr="00B909F1">
              <w:t>оветская</w:t>
            </w:r>
            <w:proofErr w:type="spellEnd"/>
            <w:r w:rsidRPr="00B909F1">
              <w:t>, д.45</w:t>
            </w:r>
          </w:p>
          <w:p w:rsidR="00FE46DC" w:rsidRDefault="00FE46DC" w:rsidP="003365C0">
            <w:pPr>
              <w:jc w:val="center"/>
            </w:pPr>
            <w:r>
              <w:t xml:space="preserve">Тел.: </w:t>
            </w:r>
            <w:r w:rsidRPr="00B909F1">
              <w:t>+7 (846) 997-86-90</w:t>
            </w:r>
          </w:p>
          <w:p w:rsidR="00FE46DC" w:rsidRDefault="00FE46DC" w:rsidP="003365C0">
            <w:pPr>
              <w:jc w:val="center"/>
              <w:rPr>
                <w:rStyle w:val="af6"/>
              </w:rPr>
            </w:pPr>
            <w:hyperlink r:id="rId16" w:history="1">
              <w:r w:rsidRPr="00B909F1">
                <w:rPr>
                  <w:rStyle w:val="af6"/>
                </w:rPr>
                <w:t>pospmich@yandex.ru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 w:rsidRPr="0060108C">
              <w:t>Пн-Пт</w:t>
            </w:r>
            <w:proofErr w:type="spellEnd"/>
            <w:r w:rsidRPr="0060108C">
              <w:t xml:space="preserve"> с 8:00 до 16:00</w:t>
            </w:r>
            <w:r>
              <w:t>.</w:t>
            </w:r>
          </w:p>
          <w:p w:rsidR="00FE46DC" w:rsidRDefault="00FE46DC" w:rsidP="003365C0">
            <w:pPr>
              <w:jc w:val="center"/>
            </w:pPr>
            <w:r>
              <w:t xml:space="preserve"> Обед: с 12:00 до 13:48,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>
            <w:pPr>
              <w:jc w:val="center"/>
            </w:pPr>
          </w:p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900566">
              <w:t xml:space="preserve">446180, Самарская область, </w:t>
            </w:r>
            <w:proofErr w:type="gramStart"/>
            <w:r w:rsidRPr="00900566">
              <w:t>с</w:t>
            </w:r>
            <w:proofErr w:type="gramEnd"/>
            <w:r w:rsidRPr="00900566">
              <w:t xml:space="preserve">. </w:t>
            </w:r>
            <w:proofErr w:type="gramStart"/>
            <w:r w:rsidRPr="00900566">
              <w:t>Большая</w:t>
            </w:r>
            <w:proofErr w:type="gramEnd"/>
            <w:r w:rsidRPr="00900566">
              <w:t xml:space="preserve"> Глушица, ул. Гагарина, д. 91</w:t>
            </w:r>
          </w:p>
          <w:p w:rsidR="00FE46DC" w:rsidRPr="00A9118D" w:rsidRDefault="00FE46DC" w:rsidP="003365C0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900566">
              <w:t>8 (846 73) 2 16 33</w:t>
            </w:r>
          </w:p>
          <w:p w:rsidR="00FE46DC" w:rsidRPr="00900566" w:rsidRDefault="00FE46DC" w:rsidP="003365C0">
            <w:pPr>
              <w:jc w:val="center"/>
              <w:rPr>
                <w:color w:val="0000FF"/>
                <w:u w:val="single"/>
              </w:rPr>
            </w:pPr>
            <w:r w:rsidRPr="00900566">
              <w:rPr>
                <w:color w:val="0000FF"/>
                <w:u w:val="single"/>
              </w:rPr>
              <w:t xml:space="preserve">bg@admbg.org </w:t>
            </w:r>
          </w:p>
          <w:p w:rsidR="00FE46DC" w:rsidRPr="007F045D" w:rsidRDefault="00FE46DC" w:rsidP="003365C0">
            <w:pPr>
              <w:jc w:val="center"/>
            </w:pPr>
            <w:r w:rsidRPr="007F045D">
              <w:t xml:space="preserve">время приема: понедельник – пятница с 8.00 до 16.00, </w:t>
            </w:r>
          </w:p>
          <w:p w:rsidR="00FE46DC" w:rsidRPr="007F045D" w:rsidRDefault="00FE46DC" w:rsidP="003365C0">
            <w:pPr>
              <w:jc w:val="center"/>
            </w:pPr>
            <w:r w:rsidRPr="007F045D">
              <w:t xml:space="preserve">перерыв на обед — с 12.00 до 13.00, </w:t>
            </w:r>
          </w:p>
          <w:p w:rsidR="00FE46DC" w:rsidRDefault="00FE46DC" w:rsidP="003365C0">
            <w:pPr>
              <w:jc w:val="center"/>
            </w:pPr>
            <w:r w:rsidRPr="007F045D">
              <w:t>выходные дни: суббота, воскресенье</w:t>
            </w:r>
          </w:p>
          <w:p w:rsidR="00FE46DC" w:rsidRDefault="00FE46DC" w:rsidP="003365C0"/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Мокша</w:t>
            </w:r>
            <w:r w:rsidRPr="00A9118D"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proofErr w:type="gramStart"/>
            <w:r w:rsidRPr="00077739">
              <w:t>446193, Самарская область, Большеглушицкий район, с. Мокша, ул. Кавказская, д. 1.</w:t>
            </w:r>
            <w:proofErr w:type="gramEnd"/>
          </w:p>
          <w:p w:rsidR="00FE46DC" w:rsidRDefault="00FE46DC" w:rsidP="003365C0">
            <w:pPr>
              <w:jc w:val="center"/>
            </w:pPr>
            <w:r>
              <w:t xml:space="preserve">Тел.: </w:t>
            </w:r>
            <w:r w:rsidRPr="00077739">
              <w:t>8 (84673) 63-5-89</w:t>
            </w:r>
          </w:p>
          <w:p w:rsidR="00FE46DC" w:rsidRDefault="00FE46DC" w:rsidP="003365C0">
            <w:pPr>
              <w:jc w:val="center"/>
            </w:pPr>
            <w:hyperlink r:id="rId17" w:history="1">
              <w:r w:rsidRPr="005957A4">
                <w:rPr>
                  <w:rStyle w:val="af6"/>
                </w:rPr>
                <w:t>spmokscha@yandex.ru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17</w:t>
            </w:r>
            <w:r w:rsidRPr="0060108C">
              <w:t>:00</w:t>
            </w:r>
            <w:r>
              <w:t>.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/>
          <w:p w:rsidR="00FE46DC" w:rsidRDefault="00FE46DC" w:rsidP="003365C0"/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>Александровка</w:t>
            </w:r>
            <w:r w:rsidRPr="00A9118D"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8D5943">
              <w:t>446194,РФ</w:t>
            </w:r>
            <w:proofErr w:type="gramStart"/>
            <w:r w:rsidRPr="008D5943">
              <w:t>,С</w:t>
            </w:r>
            <w:proofErr w:type="gramEnd"/>
            <w:r w:rsidRPr="008D5943">
              <w:t>амарская область, Большеглушицкий район, с. Алек</w:t>
            </w:r>
            <w:r>
              <w:t xml:space="preserve">сандровка, </w:t>
            </w:r>
          </w:p>
          <w:p w:rsidR="00FE46DC" w:rsidRDefault="00FE46DC" w:rsidP="003365C0">
            <w:pPr>
              <w:jc w:val="center"/>
            </w:pPr>
            <w:r>
              <w:t>ул. Центральная, д.5</w:t>
            </w:r>
          </w:p>
          <w:p w:rsidR="00FE46DC" w:rsidRDefault="00FE46DC" w:rsidP="003365C0">
            <w:pPr>
              <w:jc w:val="center"/>
            </w:pPr>
            <w:r>
              <w:lastRenderedPageBreak/>
              <w:t xml:space="preserve">Тел.: +7(84673)43256, </w:t>
            </w:r>
            <w:r w:rsidRPr="008D5943">
              <w:t>+7(84673)43286</w:t>
            </w:r>
          </w:p>
          <w:p w:rsidR="00FE46DC" w:rsidRDefault="00FE46DC" w:rsidP="003365C0">
            <w:pPr>
              <w:jc w:val="center"/>
            </w:pPr>
            <w:hyperlink r:id="rId18" w:history="1">
              <w:r w:rsidRPr="005957A4">
                <w:rPr>
                  <w:rStyle w:val="af6"/>
                </w:rPr>
                <w:t>alexandrovka@admbg.org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16</w:t>
            </w:r>
            <w:r w:rsidRPr="0060108C">
              <w:t>:00</w:t>
            </w:r>
            <w:r>
              <w:t>.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/>
          <w:p w:rsidR="00FE46DC" w:rsidRDefault="00FE46DC" w:rsidP="003365C0"/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Новопавловка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8D5943">
              <w:t xml:space="preserve">446183, Самарская область, Большеглушицкий р-н, </w:t>
            </w:r>
            <w:proofErr w:type="gramStart"/>
            <w:r w:rsidRPr="008D5943">
              <w:t>с</w:t>
            </w:r>
            <w:proofErr w:type="gramEnd"/>
            <w:r w:rsidRPr="008D5943">
              <w:t xml:space="preserve">. </w:t>
            </w:r>
            <w:r>
              <w:t xml:space="preserve">Новопавловка, </w:t>
            </w:r>
          </w:p>
          <w:p w:rsidR="00FE46DC" w:rsidRDefault="00FE46DC" w:rsidP="003365C0">
            <w:pPr>
              <w:jc w:val="center"/>
            </w:pPr>
            <w:r>
              <w:t>ул. Советская, д.4</w:t>
            </w:r>
            <w:r w:rsidRPr="008D5943">
              <w:t>1</w:t>
            </w:r>
          </w:p>
          <w:p w:rsidR="00FE46DC" w:rsidRDefault="00FE46DC" w:rsidP="003365C0">
            <w:pPr>
              <w:jc w:val="center"/>
            </w:pPr>
            <w:r>
              <w:t xml:space="preserve">Тел.: </w:t>
            </w:r>
            <w:r w:rsidRPr="008D5943">
              <w:t>8 (84673) 67-5-90</w:t>
            </w:r>
          </w:p>
          <w:p w:rsidR="00FE46DC" w:rsidRDefault="00FE46DC" w:rsidP="003365C0">
            <w:pPr>
              <w:jc w:val="center"/>
            </w:pPr>
            <w:hyperlink r:id="rId19" w:history="1">
              <w:r w:rsidRPr="005957A4">
                <w:rPr>
                  <w:rStyle w:val="af6"/>
                </w:rPr>
                <w:t>alm.novopavlovka@yandex.ru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16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/>
          <w:p w:rsidR="00FE46DC" w:rsidRDefault="00FE46DC" w:rsidP="003365C0"/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Глушица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r>
              <w:t>Большеглушицкий</w:t>
            </w:r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162E94">
              <w:t>446180, Самарская область, Большеглушицкий район, село Большая Глушица,</w:t>
            </w:r>
          </w:p>
          <w:p w:rsidR="00FE46DC" w:rsidRDefault="00FE46DC" w:rsidP="003365C0">
            <w:pPr>
              <w:jc w:val="center"/>
            </w:pPr>
            <w:r w:rsidRPr="00162E94">
              <w:t xml:space="preserve"> улица Советская, дом 63</w:t>
            </w:r>
          </w:p>
          <w:p w:rsidR="00FE46DC" w:rsidRDefault="00FE46DC" w:rsidP="003365C0">
            <w:pPr>
              <w:jc w:val="center"/>
            </w:pPr>
            <w:r>
              <w:t xml:space="preserve">Тел.: </w:t>
            </w:r>
            <w:r w:rsidRPr="00162E94">
              <w:t>+7 (84673) 2‒16‒30</w:t>
            </w:r>
          </w:p>
          <w:p w:rsidR="00FE46DC" w:rsidRDefault="00FE46DC" w:rsidP="003365C0">
            <w:pPr>
              <w:jc w:val="center"/>
            </w:pPr>
            <w:hyperlink r:id="rId20" w:history="1">
              <w:r w:rsidRPr="005957A4">
                <w:rPr>
                  <w:rStyle w:val="af6"/>
                </w:rPr>
                <w:t>spbgso@admbg.org</w:t>
              </w:r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17</w:t>
            </w:r>
            <w:r w:rsidRPr="0060108C">
              <w:t>:00</w:t>
            </w:r>
            <w:r>
              <w:t xml:space="preserve">, </w:t>
            </w:r>
            <w:r w:rsidRPr="007F045D">
              <w:t>перерыв на обед — с 12.00 до 13.00,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</w:p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муниципального района </w:t>
            </w:r>
            <w:proofErr w:type="spellStart"/>
            <w:r>
              <w:t>Большечерниговский</w:t>
            </w:r>
            <w:proofErr w:type="spell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  <w:rPr>
                <w:rFonts w:ascii="Arial" w:hAnsi="Arial" w:cs="Arial"/>
                <w:color w:val="3B4256"/>
              </w:rPr>
            </w:pPr>
            <w:r w:rsidRPr="00EE72CB">
              <w:t>446290,Самарская область,</w:t>
            </w:r>
            <w:r>
              <w:t xml:space="preserve"> </w:t>
            </w:r>
            <w:proofErr w:type="spellStart"/>
            <w:r w:rsidRPr="00EE72CB">
              <w:t>Большечерниговский</w:t>
            </w:r>
            <w:proofErr w:type="spellEnd"/>
            <w:r w:rsidRPr="00EE72CB">
              <w:t xml:space="preserve"> район,</w:t>
            </w:r>
            <w:r>
              <w:t xml:space="preserve"> </w:t>
            </w:r>
            <w:proofErr w:type="gramStart"/>
            <w:r w:rsidRPr="00EE72CB">
              <w:t>с</w:t>
            </w:r>
            <w:proofErr w:type="gramEnd"/>
            <w:r w:rsidRPr="00EE72CB">
              <w:t>. Большая Черниговка,</w:t>
            </w:r>
            <w:r w:rsidRPr="00EE72CB">
              <w:br/>
              <w:t>ул. Полевая,77</w:t>
            </w:r>
          </w:p>
          <w:p w:rsidR="00FE46DC" w:rsidRPr="00A9118D" w:rsidRDefault="00FE46DC" w:rsidP="003365C0">
            <w:pPr>
              <w:jc w:val="center"/>
            </w:pPr>
            <w:r w:rsidRPr="00900566">
              <w:t xml:space="preserve"> </w:t>
            </w:r>
            <w:r w:rsidRPr="00A9118D">
              <w:t>Тел.:</w:t>
            </w:r>
            <w:r>
              <w:t xml:space="preserve"> </w:t>
            </w:r>
            <w:r w:rsidRPr="00EE72CB">
              <w:t>+7(84672)2-11-38</w:t>
            </w:r>
          </w:p>
          <w:p w:rsidR="00FE46DC" w:rsidRDefault="00FE46DC" w:rsidP="003365C0">
            <w:pPr>
              <w:jc w:val="center"/>
              <w:rPr>
                <w:color w:val="0000FF"/>
                <w:u w:val="single"/>
              </w:rPr>
            </w:pPr>
            <w:hyperlink r:id="rId21" w:history="1">
              <w:r w:rsidRPr="005957A4">
                <w:rPr>
                  <w:rStyle w:val="af6"/>
                </w:rPr>
                <w:t>adm-chernig@mail.ru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FE46DC" w:rsidRPr="006470BD" w:rsidRDefault="00FE46DC" w:rsidP="003365C0">
            <w:pPr>
              <w:jc w:val="center"/>
            </w:pPr>
            <w:r w:rsidRPr="006470BD">
              <w:t xml:space="preserve">время приема: понедельник – пятница с 8.00 до 17.00, </w:t>
            </w:r>
          </w:p>
          <w:p w:rsidR="00FE46DC" w:rsidRPr="006470BD" w:rsidRDefault="00FE46DC" w:rsidP="003365C0">
            <w:pPr>
              <w:jc w:val="center"/>
            </w:pPr>
            <w:r w:rsidRPr="006470BD">
              <w:t>выходные дни: суббота, воскресенье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Августовка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proofErr w:type="spellStart"/>
            <w:r>
              <w:t>Большечерниговский</w:t>
            </w:r>
            <w:proofErr w:type="spell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>
              <w:t xml:space="preserve">446281, Самарская область, </w:t>
            </w:r>
            <w:proofErr w:type="spellStart"/>
            <w:r>
              <w:t>Б</w:t>
            </w:r>
            <w:r w:rsidRPr="00EE72CB">
              <w:t>ольшечерниговский</w:t>
            </w:r>
            <w:proofErr w:type="spellEnd"/>
            <w:r w:rsidRPr="00EE72CB">
              <w:t xml:space="preserve"> район, </w:t>
            </w:r>
            <w:proofErr w:type="gramStart"/>
            <w:r>
              <w:t>с</w:t>
            </w:r>
            <w:proofErr w:type="gramEnd"/>
            <w:r>
              <w:t>. Августовка</w:t>
            </w:r>
            <w:r w:rsidRPr="00EE72CB">
              <w:t xml:space="preserve">, </w:t>
            </w:r>
          </w:p>
          <w:p w:rsidR="00FE46DC" w:rsidRDefault="00FE46DC" w:rsidP="003365C0">
            <w:pPr>
              <w:jc w:val="center"/>
            </w:pPr>
            <w:r>
              <w:t>ул. К</w:t>
            </w:r>
            <w:r w:rsidRPr="00EE72CB">
              <w:t>ооперативная</w:t>
            </w:r>
            <w:r>
              <w:t>, 8</w:t>
            </w:r>
          </w:p>
          <w:p w:rsidR="00FE46DC" w:rsidRPr="00EE72CB" w:rsidRDefault="00FE46DC" w:rsidP="003365C0">
            <w:pPr>
              <w:jc w:val="center"/>
            </w:pPr>
            <w:r w:rsidRPr="006470BD">
              <w:t>Тел.: +</w:t>
            </w:r>
            <w:r w:rsidRPr="00EE72CB">
              <w:t>7 (84672) 2-33-82</w:t>
            </w:r>
            <w:r>
              <w:t xml:space="preserve">, </w:t>
            </w:r>
            <w:r w:rsidRPr="00EE72CB">
              <w:t>+7 (84672) 2-14-87</w:t>
            </w:r>
          </w:p>
          <w:p w:rsidR="00FE46DC" w:rsidRPr="0001200C" w:rsidRDefault="00FE46DC" w:rsidP="003365C0">
            <w:pPr>
              <w:jc w:val="center"/>
              <w:rPr>
                <w:color w:val="0000FF"/>
                <w:u w:val="single"/>
              </w:rPr>
            </w:pPr>
            <w:proofErr w:type="spellStart"/>
            <w:r w:rsidRPr="0001200C">
              <w:rPr>
                <w:color w:val="0000FF"/>
                <w:u w:val="single"/>
                <w:lang w:val="en-US"/>
              </w:rPr>
              <w:t>chernig</w:t>
            </w:r>
            <w:proofErr w:type="spellEnd"/>
            <w:r w:rsidRPr="006470BD">
              <w:rPr>
                <w:color w:val="0000FF"/>
                <w:u w:val="single"/>
              </w:rPr>
              <w:t>.</w:t>
            </w:r>
            <w:proofErr w:type="spellStart"/>
            <w:r w:rsidRPr="0001200C">
              <w:rPr>
                <w:color w:val="0000FF"/>
                <w:u w:val="single"/>
                <w:lang w:val="en-US"/>
              </w:rPr>
              <w:t>samgd</w:t>
            </w:r>
            <w:proofErr w:type="spellEnd"/>
            <w:r w:rsidRPr="006470BD">
              <w:rPr>
                <w:color w:val="0000FF"/>
                <w:u w:val="single"/>
              </w:rPr>
              <w:t>.</w:t>
            </w:r>
            <w:proofErr w:type="spellStart"/>
            <w:r w:rsidRPr="0001200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6470BD">
              <w:rPr>
                <w:color w:val="0000FF"/>
                <w:u w:val="single"/>
              </w:rPr>
              <w:t xml:space="preserve"> </w:t>
            </w:r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16:3</w:t>
            </w:r>
            <w:r w:rsidRPr="0060108C">
              <w:t>0</w:t>
            </w:r>
            <w:r>
              <w:t>,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>
              <w:t xml:space="preserve">Большая Черниговка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proofErr w:type="spellStart"/>
            <w:r>
              <w:t>Большечерниговский</w:t>
            </w:r>
            <w:proofErr w:type="spell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shd w:val="clear" w:color="auto" w:fill="FFFFFF"/>
              <w:spacing w:line="200" w:lineRule="atLeast"/>
              <w:jc w:val="center"/>
            </w:pPr>
            <w:r w:rsidRPr="00B50374">
              <w:t xml:space="preserve">446290, </w:t>
            </w:r>
            <w:r>
              <w:t>С</w:t>
            </w:r>
            <w:r w:rsidRPr="00B50374">
              <w:t xml:space="preserve">амарская область, </w:t>
            </w:r>
            <w:proofErr w:type="spellStart"/>
            <w:r>
              <w:t>Б</w:t>
            </w:r>
            <w:r w:rsidRPr="00B50374">
              <w:t>ольшечерниговский</w:t>
            </w:r>
            <w:proofErr w:type="spellEnd"/>
            <w:r w:rsidRPr="00B50374">
              <w:t xml:space="preserve"> район, </w:t>
            </w:r>
            <w:proofErr w:type="gramStart"/>
            <w:r>
              <w:t>с</w:t>
            </w:r>
            <w:proofErr w:type="gramEnd"/>
            <w:r>
              <w:t>. Большая Ч</w:t>
            </w:r>
            <w:r w:rsidRPr="00B50374">
              <w:t>ерниговка</w:t>
            </w:r>
            <w:r>
              <w:t xml:space="preserve">, </w:t>
            </w:r>
          </w:p>
          <w:p w:rsidR="00FE46DC" w:rsidRDefault="00FE46DC" w:rsidP="003365C0">
            <w:pPr>
              <w:shd w:val="clear" w:color="auto" w:fill="FFFFFF"/>
              <w:spacing w:line="200" w:lineRule="atLeast"/>
              <w:jc w:val="center"/>
            </w:pPr>
            <w:r>
              <w:t>ул. П</w:t>
            </w:r>
            <w:r w:rsidRPr="00B50374">
              <w:t>олевая, 94</w:t>
            </w:r>
          </w:p>
          <w:p w:rsidR="00FE46DC" w:rsidRPr="006470BD" w:rsidRDefault="00FE46DC" w:rsidP="003365C0">
            <w:pPr>
              <w:jc w:val="center"/>
            </w:pPr>
            <w:r>
              <w:t xml:space="preserve">Тел.: </w:t>
            </w:r>
            <w:r w:rsidRPr="006470BD">
              <w:t>+7 (84672) 2-20-23</w:t>
            </w:r>
          </w:p>
          <w:p w:rsidR="00FE46DC" w:rsidRPr="0001200C" w:rsidRDefault="00FE46DC" w:rsidP="003365C0">
            <w:pPr>
              <w:jc w:val="center"/>
              <w:rPr>
                <w:color w:val="0000FF"/>
                <w:u w:val="single"/>
              </w:rPr>
            </w:pPr>
            <w:proofErr w:type="spellStart"/>
            <w:r w:rsidRPr="0001200C">
              <w:rPr>
                <w:color w:val="0000FF"/>
                <w:u w:val="single"/>
                <w:lang w:val="en-US"/>
              </w:rPr>
              <w:t>chernig</w:t>
            </w:r>
            <w:proofErr w:type="spellEnd"/>
            <w:r w:rsidRPr="00631A01">
              <w:rPr>
                <w:color w:val="0000FF"/>
                <w:u w:val="single"/>
              </w:rPr>
              <w:t>.</w:t>
            </w:r>
            <w:proofErr w:type="spellStart"/>
            <w:r w:rsidRPr="0001200C">
              <w:rPr>
                <w:color w:val="0000FF"/>
                <w:u w:val="single"/>
                <w:lang w:val="en-US"/>
              </w:rPr>
              <w:t>samgd</w:t>
            </w:r>
            <w:proofErr w:type="spellEnd"/>
            <w:r w:rsidRPr="00631A01">
              <w:rPr>
                <w:color w:val="0000FF"/>
                <w:u w:val="single"/>
              </w:rPr>
              <w:t>.</w:t>
            </w:r>
            <w:proofErr w:type="spellStart"/>
            <w:r w:rsidRPr="0001200C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631A01">
              <w:rPr>
                <w:color w:val="0000FF"/>
                <w:u w:val="single"/>
              </w:rPr>
              <w:t xml:space="preserve"> </w:t>
            </w:r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17:3</w:t>
            </w:r>
            <w:r w:rsidRPr="0060108C">
              <w:t>0</w:t>
            </w:r>
            <w:r>
              <w:t>, обед с 12:30 до 13:30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>
              <w:t xml:space="preserve"> </w:t>
            </w: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r w:rsidRPr="00B50374">
              <w:t>Поляков</w:t>
            </w:r>
            <w:r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муниципального района </w:t>
            </w:r>
            <w:proofErr w:type="spellStart"/>
            <w:r>
              <w:t>Большечерниговский</w:t>
            </w:r>
            <w:proofErr w:type="spell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B50374">
              <w:t xml:space="preserve">446299, </w:t>
            </w:r>
            <w:r>
              <w:t xml:space="preserve">Самарская область, </w:t>
            </w:r>
            <w:proofErr w:type="spellStart"/>
            <w:r>
              <w:t>Б</w:t>
            </w:r>
            <w:r w:rsidRPr="00B50374">
              <w:t>ольшечерниговский</w:t>
            </w:r>
            <w:proofErr w:type="spellEnd"/>
            <w:r w:rsidRPr="00B50374">
              <w:t xml:space="preserve"> район, </w:t>
            </w:r>
            <w:r>
              <w:t>п. П</w:t>
            </w:r>
            <w:r w:rsidRPr="00B50374">
              <w:t>оляков</w:t>
            </w:r>
            <w:r>
              <w:t>,</w:t>
            </w:r>
            <w:r w:rsidRPr="00B50374">
              <w:t xml:space="preserve"> </w:t>
            </w:r>
            <w:r>
              <w:t xml:space="preserve">ул. Полевая, </w:t>
            </w:r>
            <w:r w:rsidRPr="00B50374">
              <w:t>49</w:t>
            </w:r>
          </w:p>
          <w:p w:rsidR="00FE46DC" w:rsidRPr="006470BD" w:rsidRDefault="00FE46DC" w:rsidP="003365C0">
            <w:pPr>
              <w:jc w:val="center"/>
            </w:pPr>
            <w:r>
              <w:t>Тел.: 8(84672)2-61-69</w:t>
            </w:r>
          </w:p>
          <w:p w:rsidR="00FE46DC" w:rsidRPr="0001200C" w:rsidRDefault="00FE46DC" w:rsidP="003365C0">
            <w:pPr>
              <w:jc w:val="center"/>
              <w:rPr>
                <w:color w:val="0000FF"/>
                <w:u w:val="single"/>
              </w:rPr>
            </w:pPr>
            <w:proofErr w:type="spellStart"/>
            <w:r w:rsidRPr="00B50374">
              <w:rPr>
                <w:color w:val="0000FF"/>
                <w:u w:val="single"/>
                <w:lang w:val="en-US"/>
              </w:rPr>
              <w:t>admpolaikow</w:t>
            </w:r>
            <w:proofErr w:type="spellEnd"/>
            <w:r w:rsidRPr="006470BD">
              <w:rPr>
                <w:color w:val="0000FF"/>
                <w:u w:val="single"/>
              </w:rPr>
              <w:t>@</w:t>
            </w:r>
            <w:r w:rsidRPr="00B50374">
              <w:rPr>
                <w:color w:val="0000FF"/>
                <w:u w:val="single"/>
                <w:lang w:val="en-US"/>
              </w:rPr>
              <w:t>rambler</w:t>
            </w:r>
            <w:r w:rsidRPr="006470BD">
              <w:rPr>
                <w:color w:val="0000FF"/>
                <w:u w:val="single"/>
              </w:rPr>
              <w:t>.</w:t>
            </w:r>
            <w:proofErr w:type="spellStart"/>
            <w:r w:rsidRPr="00B50374">
              <w:rPr>
                <w:color w:val="0000FF"/>
                <w:u w:val="single"/>
                <w:lang w:val="en-US"/>
              </w:rPr>
              <w:t>ru</w:t>
            </w:r>
            <w:proofErr w:type="spellEnd"/>
            <w:r w:rsidRPr="00631A01">
              <w:rPr>
                <w:color w:val="0000FF"/>
                <w:u w:val="single"/>
              </w:rPr>
              <w:t xml:space="preserve"> </w:t>
            </w:r>
          </w:p>
          <w:p w:rsidR="00FE46DC" w:rsidRDefault="00FE46DC" w:rsidP="003365C0"/>
          <w:p w:rsidR="00FE46DC" w:rsidRDefault="00FE46DC" w:rsidP="003365C0">
            <w:pPr>
              <w:jc w:val="center"/>
            </w:pPr>
          </w:p>
          <w:p w:rsidR="00FE46DC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proofErr w:type="gramStart"/>
            <w:r>
              <w:t>Восточный</w:t>
            </w:r>
            <w:proofErr w:type="gramEnd"/>
            <w:r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lastRenderedPageBreak/>
              <w:t xml:space="preserve">муниципального района </w:t>
            </w:r>
            <w:proofErr w:type="spellStart"/>
            <w:r>
              <w:t>Большечерниговский</w:t>
            </w:r>
            <w:proofErr w:type="spellEnd"/>
            <w:r w:rsidRPr="00A9118D">
              <w:t xml:space="preserve"> Самарской области</w:t>
            </w:r>
          </w:p>
          <w:p w:rsidR="00FE46DC" w:rsidRDefault="00FE46DC" w:rsidP="003365C0">
            <w:pPr>
              <w:jc w:val="center"/>
            </w:pPr>
            <w:r w:rsidRPr="00B50374">
              <w:t xml:space="preserve">446275, </w:t>
            </w:r>
            <w:r>
              <w:t xml:space="preserve">Самарская область, </w:t>
            </w:r>
            <w:proofErr w:type="spellStart"/>
            <w:r>
              <w:t>Большечерниговский</w:t>
            </w:r>
            <w:proofErr w:type="spellEnd"/>
            <w:r>
              <w:t xml:space="preserve"> район, п. В</w:t>
            </w:r>
            <w:r w:rsidRPr="00B50374">
              <w:t xml:space="preserve">осточный, </w:t>
            </w:r>
          </w:p>
          <w:p w:rsidR="00FE46DC" w:rsidRDefault="00FE46DC" w:rsidP="003365C0">
            <w:pPr>
              <w:jc w:val="center"/>
            </w:pPr>
            <w:r>
              <w:t>ул. Ц</w:t>
            </w:r>
            <w:r w:rsidRPr="00B50374">
              <w:t>ентральная</w:t>
            </w:r>
            <w:r>
              <w:t xml:space="preserve">, </w:t>
            </w:r>
            <w:r w:rsidRPr="00B50374">
              <w:t>56</w:t>
            </w:r>
          </w:p>
          <w:p w:rsidR="00FE46DC" w:rsidRPr="003F4BE1" w:rsidRDefault="00FE46DC" w:rsidP="003365C0">
            <w:pPr>
              <w:jc w:val="center"/>
            </w:pPr>
            <w:r>
              <w:t xml:space="preserve">Тел.: </w:t>
            </w:r>
            <w:r w:rsidRPr="003F4BE1">
              <w:t>(84672) 25-3-24</w:t>
            </w:r>
          </w:p>
          <w:p w:rsidR="00FE46DC" w:rsidRDefault="00FE46DC" w:rsidP="003365C0">
            <w:pPr>
              <w:jc w:val="center"/>
              <w:rPr>
                <w:color w:val="0000FF"/>
                <w:u w:val="single"/>
              </w:rPr>
            </w:pPr>
            <w:hyperlink r:id="rId22" w:history="1">
              <w:r w:rsidRPr="006E5F7B">
                <w:rPr>
                  <w:rStyle w:val="af6"/>
                </w:rPr>
                <w:t>а</w:t>
              </w:r>
              <w:r w:rsidRPr="005957A4">
                <w:rPr>
                  <w:rStyle w:val="af6"/>
                  <w:lang w:val="en-US"/>
                </w:rPr>
                <w:t>dm</w:t>
              </w:r>
              <w:r w:rsidRPr="006E5F7B">
                <w:rPr>
                  <w:rStyle w:val="af6"/>
                </w:rPr>
                <w:t>.</w:t>
              </w:r>
              <w:r w:rsidRPr="005957A4">
                <w:rPr>
                  <w:rStyle w:val="af6"/>
                  <w:lang w:val="en-US"/>
                </w:rPr>
                <w:t>vostok</w:t>
              </w:r>
              <w:r w:rsidRPr="006E5F7B">
                <w:rPr>
                  <w:rStyle w:val="af6"/>
                </w:rPr>
                <w:t>@</w:t>
              </w:r>
              <w:r w:rsidRPr="005957A4">
                <w:rPr>
                  <w:rStyle w:val="af6"/>
                  <w:lang w:val="en-US"/>
                </w:rPr>
                <w:t>yandex</w:t>
              </w:r>
              <w:r w:rsidRPr="006E5F7B">
                <w:rPr>
                  <w:rStyle w:val="af6"/>
                </w:rPr>
                <w:t>.</w:t>
              </w:r>
              <w:proofErr w:type="spellStart"/>
              <w:r w:rsidRPr="005957A4">
                <w:rPr>
                  <w:rStyle w:val="af6"/>
                  <w:lang w:val="en-US"/>
                </w:rPr>
                <w:t>ru</w:t>
              </w:r>
              <w:proofErr w:type="spellEnd"/>
            </w:hyperlink>
          </w:p>
          <w:p w:rsidR="00FE46DC" w:rsidRDefault="00FE46DC" w:rsidP="003365C0">
            <w:pPr>
              <w:jc w:val="center"/>
            </w:pPr>
            <w:r>
              <w:t>график работы</w:t>
            </w:r>
            <w:r w:rsidRPr="00A9118D">
              <w:t xml:space="preserve">: </w:t>
            </w:r>
            <w:proofErr w:type="spellStart"/>
            <w:r>
              <w:t>Пн-Пт</w:t>
            </w:r>
            <w:proofErr w:type="spellEnd"/>
            <w:r>
              <w:t xml:space="preserve"> с 8:00 до 16:0</w:t>
            </w:r>
            <w:r w:rsidRPr="0060108C">
              <w:t>0</w:t>
            </w:r>
            <w:r>
              <w:t>, обед с 12:00 до 13:00</w:t>
            </w:r>
          </w:p>
          <w:p w:rsidR="00FE46DC" w:rsidRDefault="00FE46DC" w:rsidP="003365C0">
            <w:pPr>
              <w:jc w:val="center"/>
            </w:pPr>
            <w:r>
              <w:t>суббота, воскресенье – выходные дни</w:t>
            </w:r>
          </w:p>
          <w:p w:rsidR="00FE46DC" w:rsidRDefault="00FE46DC" w:rsidP="003365C0">
            <w:pPr>
              <w:jc w:val="center"/>
            </w:pPr>
          </w:p>
          <w:p w:rsidR="00FE46DC" w:rsidRDefault="00FE46DC" w:rsidP="003365C0"/>
          <w:p w:rsidR="00FE46DC" w:rsidRPr="00E25FE3" w:rsidRDefault="00FE46DC" w:rsidP="003365C0">
            <w:pPr>
              <w:jc w:val="center"/>
            </w:pPr>
            <w:r>
              <w:t>А</w:t>
            </w:r>
            <w:r w:rsidRPr="00607ADB">
              <w:t>дмин</w:t>
            </w:r>
            <w:r>
              <w:t xml:space="preserve">истрация муниципального района </w:t>
            </w:r>
            <w:proofErr w:type="spellStart"/>
            <w:r>
              <w:t>К</w:t>
            </w:r>
            <w:r w:rsidRPr="00607ADB">
              <w:t>инельский</w:t>
            </w:r>
            <w:proofErr w:type="spellEnd"/>
            <w:r w:rsidRPr="00E25FE3">
              <w:t xml:space="preserve"> </w:t>
            </w:r>
            <w:r>
              <w:t>Самарской</w:t>
            </w:r>
            <w:r w:rsidRPr="00E25FE3">
              <w:t xml:space="preserve"> области</w:t>
            </w:r>
          </w:p>
          <w:p w:rsidR="00FE46DC" w:rsidRDefault="00FE46DC" w:rsidP="003365C0">
            <w:pPr>
              <w:jc w:val="center"/>
            </w:pPr>
            <w:r w:rsidRPr="00607ADB">
              <w:t xml:space="preserve">446433, Самарская область, г. </w:t>
            </w:r>
            <w:proofErr w:type="spellStart"/>
            <w:r w:rsidRPr="00607ADB">
              <w:t>Кинель</w:t>
            </w:r>
            <w:proofErr w:type="spellEnd"/>
            <w:r w:rsidRPr="00607ADB">
              <w:t xml:space="preserve">, </w:t>
            </w:r>
            <w:proofErr w:type="spellStart"/>
            <w:r w:rsidRPr="00607ADB">
              <w:t>ул</w:t>
            </w:r>
            <w:proofErr w:type="gramStart"/>
            <w:r w:rsidRPr="00607ADB">
              <w:t>.Л</w:t>
            </w:r>
            <w:proofErr w:type="gramEnd"/>
            <w:r w:rsidRPr="00607ADB">
              <w:t>енина</w:t>
            </w:r>
            <w:proofErr w:type="spellEnd"/>
            <w:r w:rsidRPr="00607ADB">
              <w:t xml:space="preserve">, 36. </w:t>
            </w:r>
          </w:p>
          <w:p w:rsidR="00FE46DC" w:rsidRPr="00E25FE3" w:rsidRDefault="00FE46DC" w:rsidP="003365C0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3F4BE1">
              <w:t xml:space="preserve">8 (84663) 21176 </w:t>
            </w:r>
          </w:p>
          <w:p w:rsidR="00FE46DC" w:rsidRPr="0099696B" w:rsidRDefault="00FE46DC" w:rsidP="003365C0">
            <w:pPr>
              <w:jc w:val="center"/>
              <w:rPr>
                <w:rStyle w:val="af6"/>
              </w:rPr>
            </w:pPr>
            <w:hyperlink r:id="rId23" w:history="1">
              <w:r w:rsidRPr="0099696B">
                <w:rPr>
                  <w:rStyle w:val="af6"/>
                </w:rPr>
                <w:t>radmin@kinel.ru</w:t>
              </w:r>
            </w:hyperlink>
          </w:p>
          <w:p w:rsidR="00FE46DC" w:rsidRPr="00607ADB" w:rsidRDefault="00FE46DC" w:rsidP="003365C0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FE46DC" w:rsidRDefault="00FE46DC" w:rsidP="003365C0"/>
          <w:p w:rsidR="00FE46DC" w:rsidRDefault="00FE46DC" w:rsidP="003365C0"/>
          <w:p w:rsidR="00FE46DC" w:rsidRPr="00A9118D" w:rsidRDefault="00FE46DC" w:rsidP="003365C0">
            <w:pPr>
              <w:jc w:val="center"/>
            </w:pPr>
            <w:r w:rsidRPr="00A9118D">
              <w:t xml:space="preserve">Администрация сельского поселения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  <w:r w:rsidRPr="00A9118D">
              <w:t xml:space="preserve">муниципального района </w:t>
            </w:r>
            <w:proofErr w:type="spellStart"/>
            <w:r w:rsidRPr="00A9118D">
              <w:t>Кинельский</w:t>
            </w:r>
            <w:proofErr w:type="spellEnd"/>
            <w:r w:rsidRPr="00A9118D">
              <w:t xml:space="preserve"> Самарской области</w:t>
            </w:r>
          </w:p>
          <w:p w:rsidR="00FE46DC" w:rsidRPr="00A9118D" w:rsidRDefault="00FE46DC" w:rsidP="003365C0">
            <w:pPr>
              <w:jc w:val="center"/>
            </w:pPr>
            <w:r w:rsidRPr="00C03875">
              <w:t xml:space="preserve">446407, Самарская область, </w:t>
            </w:r>
            <w:proofErr w:type="spellStart"/>
            <w:r w:rsidRPr="00C03875">
              <w:t>Кинельский</w:t>
            </w:r>
            <w:proofErr w:type="spellEnd"/>
            <w:r w:rsidRPr="00C03875">
              <w:t xml:space="preserve"> район, с. </w:t>
            </w:r>
            <w:proofErr w:type="spellStart"/>
            <w:r w:rsidRPr="00C03875">
              <w:t>Домашка</w:t>
            </w:r>
            <w:proofErr w:type="spellEnd"/>
            <w:r w:rsidRPr="00C03875">
              <w:t>, ул. Садовая, д. 30</w:t>
            </w:r>
            <w:r w:rsidRPr="00A9118D">
              <w:t xml:space="preserve"> </w:t>
            </w:r>
          </w:p>
          <w:p w:rsidR="00FE46DC" w:rsidRPr="00A9118D" w:rsidRDefault="00FE46DC" w:rsidP="003365C0">
            <w:pPr>
              <w:jc w:val="center"/>
            </w:pPr>
            <w:r w:rsidRPr="00A9118D">
              <w:t xml:space="preserve">Тел.: </w:t>
            </w:r>
            <w:r>
              <w:t>+7 846 633-14-16</w:t>
            </w:r>
          </w:p>
          <w:p w:rsidR="00FE46DC" w:rsidRDefault="00FE46DC" w:rsidP="003365C0">
            <w:pPr>
              <w:jc w:val="center"/>
            </w:pPr>
            <w:hyperlink r:id="rId24" w:history="1">
              <w:r w:rsidRPr="00437B65">
                <w:rPr>
                  <w:rStyle w:val="af6"/>
                </w:rPr>
                <w:t>a.domashka@yandex.ru</w:t>
              </w:r>
            </w:hyperlink>
          </w:p>
          <w:p w:rsidR="00FE46DC" w:rsidRPr="00A9118D" w:rsidRDefault="00FE46DC" w:rsidP="003365C0">
            <w:pPr>
              <w:jc w:val="center"/>
            </w:pPr>
            <w:r w:rsidRPr="00A9118D">
              <w:t xml:space="preserve">время приема: </w:t>
            </w:r>
            <w:r w:rsidRPr="00C03875">
              <w:t xml:space="preserve">понедельник- с 8.00 до 17.00, вторник-пятница с 8.00 до 16.00, перерыв на обед с 12.00 </w:t>
            </w:r>
            <w:proofErr w:type="gramStart"/>
            <w:r w:rsidRPr="00C03875">
              <w:t>до</w:t>
            </w:r>
            <w:proofErr w:type="gramEnd"/>
            <w:r w:rsidRPr="00C03875">
              <w:t xml:space="preserve"> 13.00, вых</w:t>
            </w:r>
            <w:r>
              <w:t>одные дни: суббота, воскресенье</w:t>
            </w:r>
          </w:p>
          <w:p w:rsidR="00FE46DC" w:rsidRDefault="00FE46DC" w:rsidP="003365C0">
            <w:pPr>
              <w:pStyle w:val="afb"/>
              <w:ind w:left="0"/>
            </w:pPr>
          </w:p>
          <w:p w:rsidR="00FE46DC" w:rsidRPr="00D11599" w:rsidRDefault="00FE46DC" w:rsidP="003365C0">
            <w:pPr>
              <w:pStyle w:val="afb"/>
              <w:ind w:left="0"/>
              <w:jc w:val="center"/>
            </w:pPr>
            <w:r w:rsidRPr="00D11599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DC" w:rsidRPr="009547E8" w:rsidTr="003365C0">
        <w:tc>
          <w:tcPr>
            <w:tcW w:w="642" w:type="dxa"/>
            <w:vAlign w:val="center"/>
          </w:tcPr>
          <w:p w:rsidR="00FE46DC" w:rsidRPr="00D9717B" w:rsidRDefault="00FE46DC" w:rsidP="00336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A416E8" w:rsidRDefault="00FE46DC" w:rsidP="003365C0">
            <w:pPr>
              <w:pStyle w:val="afb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г. Москва, ул. Щепкина, 42, стр. 1,2</w:t>
            </w:r>
          </w:p>
          <w:p w:rsidR="00FE46DC" w:rsidRDefault="00FE46DC" w:rsidP="003365C0">
            <w:pPr>
              <w:pStyle w:val="afb"/>
              <w:jc w:val="center"/>
            </w:pPr>
            <w:hyperlink r:id="rId25" w:history="1">
              <w:r w:rsidRPr="00630DCE">
                <w:rPr>
                  <w:rStyle w:val="af6"/>
                </w:rPr>
                <w:t>minenergo@minenergo.gov.ru</w:t>
              </w:r>
            </w:hyperlink>
          </w:p>
          <w:p w:rsidR="00FE46DC" w:rsidRPr="00A416E8" w:rsidRDefault="00FE46DC" w:rsidP="003365C0">
            <w:pPr>
              <w:pStyle w:val="afb"/>
              <w:jc w:val="center"/>
            </w:pPr>
          </w:p>
          <w:p w:rsidR="00FE46DC" w:rsidRPr="00A416E8" w:rsidRDefault="00FE46DC" w:rsidP="003365C0">
            <w:pPr>
              <w:pStyle w:val="afb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E46DC" w:rsidRPr="009547E8" w:rsidRDefault="00FE46DC" w:rsidP="003365C0">
            <w:pPr>
              <w:pStyle w:val="afb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46DC" w:rsidRPr="006F4D64" w:rsidTr="003365C0">
        <w:tc>
          <w:tcPr>
            <w:tcW w:w="642" w:type="dxa"/>
            <w:vAlign w:val="center"/>
          </w:tcPr>
          <w:p w:rsidR="00FE46DC" w:rsidRPr="00D9717B" w:rsidRDefault="00FE46DC" w:rsidP="00336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8C5825" w:rsidRDefault="00FE46DC" w:rsidP="003365C0">
            <w:pPr>
              <w:jc w:val="center"/>
              <w:rPr>
                <w:rStyle w:val="af6"/>
                <w:lang w:val="en-US"/>
              </w:rPr>
            </w:pPr>
            <w:r w:rsidRPr="008C5825">
              <w:rPr>
                <w:rStyle w:val="af6"/>
                <w:lang w:val="en-US"/>
              </w:rPr>
              <w:t xml:space="preserve">https://minenergo.gov.ru </w:t>
            </w:r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26" w:history="1">
              <w:r w:rsidRPr="008C5825">
                <w:rPr>
                  <w:rStyle w:val="af6"/>
                  <w:lang w:val="en-US"/>
                </w:rPr>
                <w:t>https://pervomay.orb.ru/</w:t>
              </w:r>
            </w:hyperlink>
            <w:r w:rsidRPr="008C5825">
              <w:rPr>
                <w:szCs w:val="22"/>
                <w:lang w:val="en-US"/>
              </w:rPr>
              <w:t xml:space="preserve"> </w:t>
            </w:r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27" w:history="1">
              <w:r w:rsidRPr="008C5825">
                <w:rPr>
                  <w:rStyle w:val="af6"/>
                  <w:szCs w:val="22"/>
                  <w:lang w:val="en-US"/>
                </w:rPr>
                <w:t>http://xn--80aaufaecfbejth2c.xn----7sbbfougbcftudjcrjn.xn--p1ai/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28" w:history="1">
              <w:r w:rsidRPr="008C5825">
                <w:rPr>
                  <w:rStyle w:val="af6"/>
                  <w:szCs w:val="22"/>
                  <w:lang w:val="en-US"/>
                </w:rPr>
                <w:t>http://city-hall.nvkb.ru/index.php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29" w:history="1">
              <w:r w:rsidRPr="008C5825">
                <w:rPr>
                  <w:rStyle w:val="af6"/>
                  <w:szCs w:val="22"/>
                  <w:lang w:val="en-US"/>
                </w:rPr>
                <w:t>https://v-adm63.ru/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0" w:history="1">
              <w:r w:rsidRPr="008C5825">
                <w:rPr>
                  <w:rStyle w:val="af6"/>
                  <w:szCs w:val="22"/>
                  <w:lang w:val="en-US"/>
                </w:rPr>
                <w:t>https://admvoskresenka.ru/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1" w:history="1">
              <w:r w:rsidRPr="008C5825">
                <w:rPr>
                  <w:rStyle w:val="af6"/>
                  <w:szCs w:val="22"/>
                  <w:lang w:val="en-US"/>
                </w:rPr>
                <w:t>https://adm-lopatino.ru/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2" w:history="1">
              <w:r w:rsidRPr="008C5825">
                <w:rPr>
                  <w:rStyle w:val="af6"/>
                  <w:szCs w:val="22"/>
                  <w:lang w:val="en-US"/>
                </w:rPr>
                <w:t>https://tchernorechje.ru/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3" w:history="1">
              <w:r w:rsidRPr="008C5825">
                <w:rPr>
                  <w:rStyle w:val="af6"/>
                  <w:szCs w:val="22"/>
                  <w:lang w:val="en-US"/>
                </w:rPr>
                <w:t>http://www.prosvet-adm.ru/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4" w:history="1">
              <w:r w:rsidRPr="008C5825">
                <w:rPr>
                  <w:rStyle w:val="af6"/>
                  <w:szCs w:val="22"/>
                  <w:lang w:val="en-US"/>
                </w:rPr>
                <w:t>https://pospmich.ru/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5" w:history="1">
              <w:r w:rsidRPr="008C5825">
                <w:rPr>
                  <w:rStyle w:val="af6"/>
                  <w:szCs w:val="22"/>
                  <w:lang w:val="en-US"/>
                </w:rPr>
                <w:t>http://www.admbg.org/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6" w:history="1">
              <w:r w:rsidRPr="008C5825">
                <w:rPr>
                  <w:rStyle w:val="af6"/>
                  <w:szCs w:val="22"/>
                  <w:lang w:val="en-US"/>
                </w:rPr>
                <w:t>http://moksha.admbg.org/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7" w:history="1">
              <w:r w:rsidRPr="008C5825">
                <w:rPr>
                  <w:rStyle w:val="af6"/>
                  <w:szCs w:val="22"/>
                  <w:lang w:val="en-US"/>
                </w:rPr>
                <w:t>http://www.adm-aleksandrovka.ru/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8" w:history="1">
              <w:r w:rsidRPr="008C5825">
                <w:rPr>
                  <w:rStyle w:val="af6"/>
                  <w:szCs w:val="22"/>
                  <w:lang w:val="en-US"/>
                </w:rPr>
                <w:t>http://admnovopavlovka.ru/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39" w:history="1">
              <w:r w:rsidRPr="008C5825">
                <w:rPr>
                  <w:rStyle w:val="af6"/>
                  <w:szCs w:val="22"/>
                  <w:lang w:val="en-US"/>
                </w:rPr>
                <w:t>http://bglushitca.admbg.org/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0" w:history="1">
              <w:r w:rsidRPr="008C5825">
                <w:rPr>
                  <w:rStyle w:val="af6"/>
                  <w:szCs w:val="22"/>
                  <w:lang w:val="en-US"/>
                </w:rPr>
                <w:t>https://chernig.samregion.ru/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1" w:history="1">
              <w:r w:rsidRPr="008C5825">
                <w:rPr>
                  <w:rStyle w:val="af6"/>
                  <w:szCs w:val="22"/>
                  <w:lang w:val="en-US"/>
                </w:rPr>
                <w:t>https://chernig.samgd.ru/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2" w:history="1">
              <w:r w:rsidRPr="008C5825">
                <w:rPr>
                  <w:rStyle w:val="af6"/>
                  <w:szCs w:val="22"/>
                  <w:lang w:val="en-US"/>
                </w:rPr>
                <w:t>https://b-chern05.samgd.ru/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3" w:history="1">
              <w:r w:rsidRPr="008C5825">
                <w:rPr>
                  <w:rStyle w:val="af6"/>
                  <w:szCs w:val="22"/>
                  <w:lang w:val="en-US"/>
                </w:rPr>
                <w:t>https://polyakov05.samgd.ru/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4" w:history="1">
              <w:r w:rsidRPr="008C5825">
                <w:rPr>
                  <w:rStyle w:val="af6"/>
                  <w:szCs w:val="22"/>
                  <w:lang w:val="en-US"/>
                </w:rPr>
                <w:t>http://vostochny05.samgd.ru/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5" w:history="1">
              <w:r w:rsidRPr="008C5825">
                <w:rPr>
                  <w:rStyle w:val="af6"/>
                  <w:szCs w:val="22"/>
                  <w:lang w:val="en-US"/>
                </w:rPr>
                <w:t>http://www.kinel.ru/</w:t>
              </w:r>
            </w:hyperlink>
          </w:p>
          <w:p w:rsidR="00FE46DC" w:rsidRPr="008C5825" w:rsidRDefault="00FE46DC" w:rsidP="003365C0">
            <w:pPr>
              <w:jc w:val="center"/>
              <w:rPr>
                <w:szCs w:val="22"/>
                <w:lang w:val="en-US"/>
              </w:rPr>
            </w:pPr>
            <w:hyperlink r:id="rId46" w:history="1">
              <w:r w:rsidRPr="008C5825">
                <w:rPr>
                  <w:rStyle w:val="af6"/>
                  <w:szCs w:val="22"/>
                  <w:lang w:val="en-US"/>
                </w:rPr>
                <w:t>http://www.kinel.ru/selskie-poselenija/selskoe-poselenie-domashka/</w:t>
              </w:r>
            </w:hyperlink>
          </w:p>
          <w:p w:rsidR="00FE46DC" w:rsidRPr="00410E18" w:rsidRDefault="00FE46DC" w:rsidP="003365C0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 xml:space="preserve">ем </w:t>
            </w:r>
            <w:proofErr w:type="gramStart"/>
            <w:r w:rsidRPr="00E25FE3">
              <w:rPr>
                <w:sz w:val="22"/>
                <w:szCs w:val="22"/>
              </w:rPr>
              <w:t>ходатайстве</w:t>
            </w:r>
            <w:proofErr w:type="gramEnd"/>
            <w:r w:rsidRPr="00E25FE3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E46DC" w:rsidRPr="009547E8" w:rsidTr="003365C0">
        <w:tc>
          <w:tcPr>
            <w:tcW w:w="642" w:type="dxa"/>
            <w:vAlign w:val="center"/>
          </w:tcPr>
          <w:p w:rsidR="00FE46DC" w:rsidRPr="00D9717B" w:rsidRDefault="00FE46DC" w:rsidP="003365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E46DC" w:rsidRPr="00A416E8" w:rsidRDefault="00FE46DC" w:rsidP="003365C0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FE46DC" w:rsidRPr="00A416E8" w:rsidRDefault="00FE46DC" w:rsidP="003365C0">
            <w:pPr>
              <w:jc w:val="center"/>
            </w:pPr>
            <w:r w:rsidRPr="00A416E8">
              <w:lastRenderedPageBreak/>
              <w:t>АО «</w:t>
            </w:r>
            <w:proofErr w:type="spellStart"/>
            <w:r w:rsidRPr="00A416E8">
              <w:t>Транснефть</w:t>
            </w:r>
            <w:proofErr w:type="spellEnd"/>
            <w:r w:rsidRPr="00A416E8">
              <w:t xml:space="preserve"> – </w:t>
            </w:r>
            <w:proofErr w:type="spellStart"/>
            <w:r w:rsidRPr="00A416E8">
              <w:t>Приволга</w:t>
            </w:r>
            <w:proofErr w:type="spellEnd"/>
            <w:r w:rsidRPr="00A416E8">
              <w:t>»</w:t>
            </w:r>
          </w:p>
          <w:p w:rsidR="00FE46DC" w:rsidRPr="00A416E8" w:rsidRDefault="00FE46DC" w:rsidP="003365C0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FE46DC" w:rsidRPr="00360F88" w:rsidRDefault="00FE46DC" w:rsidP="003365C0">
            <w:pPr>
              <w:pStyle w:val="afb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47" w:history="1">
              <w:r w:rsidRPr="00A416E8">
                <w:t>privolga@sam.transneft.ru</w:t>
              </w:r>
            </w:hyperlink>
          </w:p>
        </w:tc>
      </w:tr>
    </w:tbl>
    <w:p w:rsidR="00EF01F3" w:rsidRPr="001037BB" w:rsidRDefault="00EF01F3" w:rsidP="00EF01F3">
      <w:pPr>
        <w:pStyle w:val="aff4"/>
        <w:rPr>
          <w:rFonts w:ascii="Times New Roman" w:hAnsi="Times New Roman"/>
          <w:u w:val="single"/>
        </w:rPr>
      </w:pPr>
      <w:bookmarkStart w:id="0" w:name="_GoBack"/>
      <w:bookmarkEnd w:id="0"/>
      <w:r w:rsidRPr="001037BB">
        <w:rPr>
          <w:rFonts w:ascii="Times New Roman" w:eastAsia="Times New Roman" w:hAnsi="Times New Roman"/>
        </w:rPr>
        <w:lastRenderedPageBreak/>
        <w:t>____________________________________</w:t>
      </w:r>
    </w:p>
    <w:p w:rsidR="00EF01F3" w:rsidRPr="001037BB" w:rsidRDefault="00EF01F3" w:rsidP="00EF01F3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EF01F3" w:rsidRPr="001037BB" w:rsidRDefault="00EF01F3" w:rsidP="00EF01F3">
      <w:pPr>
        <w:jc w:val="both"/>
      </w:pPr>
      <w:r w:rsidRPr="001037BB">
        <w:t>Редактор: Г.П. Киреева</w:t>
      </w:r>
    </w:p>
    <w:p w:rsidR="00EF01F3" w:rsidRPr="001037BB" w:rsidRDefault="00EF01F3" w:rsidP="00EF01F3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EF01F3" w:rsidRPr="001037BB" w:rsidRDefault="00EF01F3" w:rsidP="00EF01F3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EF01F3" w:rsidRPr="001037BB" w:rsidRDefault="00EF01F3" w:rsidP="00EF01F3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EF01F3" w:rsidRPr="001037BB" w:rsidRDefault="00EF01F3" w:rsidP="00EF01F3">
      <w:pPr>
        <w:jc w:val="both"/>
      </w:pPr>
      <w:r w:rsidRPr="001037BB">
        <w:t xml:space="preserve">Номер подписан в печать в </w:t>
      </w:r>
      <w:r w:rsidR="00FE46DC">
        <w:t>09.00 час 31</w:t>
      </w:r>
      <w:r>
        <w:t>.07</w:t>
      </w:r>
      <w:r w:rsidRPr="001037BB">
        <w:t>.2024 г., тираж 100 экземпляров, «Бесплатно».</w:t>
      </w:r>
    </w:p>
    <w:p w:rsidR="00EF01F3" w:rsidRPr="001037BB" w:rsidRDefault="00EF01F3" w:rsidP="00EF01F3"/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Pr="00EF01F3" w:rsidRDefault="00EF01F3" w:rsidP="00EF01F3">
      <w:pPr>
        <w:jc w:val="right"/>
        <w:rPr>
          <w:sz w:val="24"/>
          <w:szCs w:val="24"/>
        </w:rPr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4"/>
        <w:rPr>
          <w:rFonts w:ascii="Times New Roman" w:hAnsi="Times New Roman"/>
          <w:u w:val="single"/>
        </w:rPr>
        <w:sectPr w:rsidR="0046450D" w:rsidRPr="00EF01F3" w:rsidSect="00FE46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48"/>
          <w:footerReference w:type="default" r:id="rId49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50"/>
          <w:footerReference w:type="default" r:id="rId51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58"/>
          <w:footerReference w:type="default" r:id="rId59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60"/>
          <w:headerReference w:type="default" r:id="rId61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03" w:rsidRDefault="00084E03">
      <w:r>
        <w:separator/>
      </w:r>
    </w:p>
  </w:endnote>
  <w:endnote w:type="continuationSeparator" w:id="0">
    <w:p w:rsidR="00084E03" w:rsidRDefault="000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E46DC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E46DC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E46DC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03" w:rsidRDefault="00084E03">
      <w:r>
        <w:separator/>
      </w:r>
    </w:p>
  </w:footnote>
  <w:footnote w:type="continuationSeparator" w:id="0">
    <w:p w:rsidR="00084E03" w:rsidRDefault="0008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E46DC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D2E80"/>
    <w:multiLevelType w:val="multilevel"/>
    <w:tmpl w:val="E588439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7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2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4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C22B4C"/>
    <w:multiLevelType w:val="multilevel"/>
    <w:tmpl w:val="24868F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7"/>
  </w:num>
  <w:num w:numId="5">
    <w:abstractNumId w:val="10"/>
  </w:num>
  <w:num w:numId="6">
    <w:abstractNumId w:val="11"/>
  </w:num>
  <w:num w:numId="7">
    <w:abstractNumId w:val="22"/>
  </w:num>
  <w:num w:numId="8">
    <w:abstractNumId w:val="40"/>
  </w:num>
  <w:num w:numId="9">
    <w:abstractNumId w:val="27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48"/>
  </w:num>
  <w:num w:numId="15">
    <w:abstractNumId w:val="7"/>
  </w:num>
  <w:num w:numId="16">
    <w:abstractNumId w:val="9"/>
  </w:num>
  <w:num w:numId="17">
    <w:abstractNumId w:val="47"/>
  </w:num>
  <w:num w:numId="18">
    <w:abstractNumId w:val="4"/>
  </w:num>
  <w:num w:numId="19">
    <w:abstractNumId w:val="19"/>
  </w:num>
  <w:num w:numId="20">
    <w:abstractNumId w:val="18"/>
  </w:num>
  <w:num w:numId="21">
    <w:abstractNumId w:val="44"/>
  </w:num>
  <w:num w:numId="22">
    <w:abstractNumId w:val="46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6"/>
  </w:num>
  <w:num w:numId="33">
    <w:abstractNumId w:val="5"/>
  </w:num>
  <w:num w:numId="34">
    <w:abstractNumId w:val="45"/>
  </w:num>
  <w:num w:numId="35">
    <w:abstractNumId w:val="43"/>
  </w:num>
  <w:num w:numId="36">
    <w:abstractNumId w:val="14"/>
  </w:num>
  <w:num w:numId="37">
    <w:abstractNumId w:val="34"/>
  </w:num>
  <w:num w:numId="38">
    <w:abstractNumId w:val="33"/>
  </w:num>
  <w:num w:numId="39">
    <w:abstractNumId w:val="38"/>
  </w:num>
  <w:num w:numId="40">
    <w:abstractNumId w:val="41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8"/>
  </w:num>
  <w:num w:numId="47">
    <w:abstractNumId w:val="23"/>
  </w:num>
  <w:num w:numId="4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lopatino@mail.ru" TargetMode="External"/><Relationship Id="rId18" Type="http://schemas.openxmlformats.org/officeDocument/2006/relationships/hyperlink" Target="mailto:alexandrovka@admbg.org" TargetMode="External"/><Relationship Id="rId26" Type="http://schemas.openxmlformats.org/officeDocument/2006/relationships/hyperlink" Target="https://pervomay.orb.ru/" TargetMode="External"/><Relationship Id="rId39" Type="http://schemas.openxmlformats.org/officeDocument/2006/relationships/hyperlink" Target="http://bglushitca.admbg.org/" TargetMode="External"/><Relationship Id="rId21" Type="http://schemas.openxmlformats.org/officeDocument/2006/relationships/hyperlink" Target="mailto:adm-chernig@mail.ru" TargetMode="External"/><Relationship Id="rId34" Type="http://schemas.openxmlformats.org/officeDocument/2006/relationships/hyperlink" Target="https://pospmich.ru/" TargetMode="External"/><Relationship Id="rId42" Type="http://schemas.openxmlformats.org/officeDocument/2006/relationships/hyperlink" Target="https://b-chern05.samgd.ru/" TargetMode="External"/><Relationship Id="rId47" Type="http://schemas.openxmlformats.org/officeDocument/2006/relationships/hyperlink" Target="mailto:PRIVOLGA@sam.transneft.ru" TargetMode="External"/><Relationship Id="rId50" Type="http://schemas.openxmlformats.org/officeDocument/2006/relationships/footer" Target="footer2.xml"/><Relationship Id="rId55" Type="http://schemas.openxmlformats.org/officeDocument/2006/relationships/footer" Target="footer5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pospmich@yandex.ru" TargetMode="External"/><Relationship Id="rId29" Type="http://schemas.openxmlformats.org/officeDocument/2006/relationships/hyperlink" Target="https://v-adm63.ru/" TargetMode="External"/><Relationship Id="rId11" Type="http://schemas.openxmlformats.org/officeDocument/2006/relationships/hyperlink" Target="mailto:vr@v-adm63.ru" TargetMode="External"/><Relationship Id="rId24" Type="http://schemas.openxmlformats.org/officeDocument/2006/relationships/hyperlink" Target="mailto:a.domashka@yandex.ru" TargetMode="External"/><Relationship Id="rId32" Type="http://schemas.openxmlformats.org/officeDocument/2006/relationships/hyperlink" Target="https://tchernorechje.ru/" TargetMode="External"/><Relationship Id="rId37" Type="http://schemas.openxmlformats.org/officeDocument/2006/relationships/hyperlink" Target="http://www.adm-aleksandrovka.ru/" TargetMode="External"/><Relationship Id="rId40" Type="http://schemas.openxmlformats.org/officeDocument/2006/relationships/hyperlink" Target="https://chernig.samregion.ru/" TargetMode="External"/><Relationship Id="rId45" Type="http://schemas.openxmlformats.org/officeDocument/2006/relationships/hyperlink" Target="http://www.kinel.ru/" TargetMode="External"/><Relationship Id="rId53" Type="http://schemas.openxmlformats.org/officeDocument/2006/relationships/header" Target="header3.xml"/><Relationship Id="rId58" Type="http://schemas.openxmlformats.org/officeDocument/2006/relationships/footer" Target="footer7.xml"/><Relationship Id="rId5" Type="http://schemas.openxmlformats.org/officeDocument/2006/relationships/settings" Target="settings.xml"/><Relationship Id="rId61" Type="http://schemas.openxmlformats.org/officeDocument/2006/relationships/header" Target="header6.xml"/><Relationship Id="rId19" Type="http://schemas.openxmlformats.org/officeDocument/2006/relationships/hyperlink" Target="mailto:alm.novopavlovka@yandex.ru" TargetMode="External"/><Relationship Id="rId14" Type="http://schemas.openxmlformats.org/officeDocument/2006/relationships/hyperlink" Target="mailto:tchernorechje2@yandex.ru" TargetMode="External"/><Relationship Id="rId22" Type="http://schemas.openxmlformats.org/officeDocument/2006/relationships/hyperlink" Target="mailto:&#1072;dm.vostok@yandex.ru" TargetMode="External"/><Relationship Id="rId27" Type="http://schemas.openxmlformats.org/officeDocument/2006/relationships/hyperlink" Target="http://xn--80aaufaecfbejth2c.xn----7sbbfougbcftudjcrjn.xn--p1ai/" TargetMode="External"/><Relationship Id="rId30" Type="http://schemas.openxmlformats.org/officeDocument/2006/relationships/hyperlink" Target="https://admvoskresenka.ru/" TargetMode="External"/><Relationship Id="rId35" Type="http://schemas.openxmlformats.org/officeDocument/2006/relationships/hyperlink" Target="http://www.admbg.org/" TargetMode="External"/><Relationship Id="rId43" Type="http://schemas.openxmlformats.org/officeDocument/2006/relationships/hyperlink" Target="https://polyakov05.samgd.ru/" TargetMode="External"/><Relationship Id="rId48" Type="http://schemas.openxmlformats.org/officeDocument/2006/relationships/header" Target="header1.xml"/><Relationship Id="rId56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voskresenkaadm@rambler.ru" TargetMode="External"/><Relationship Id="rId17" Type="http://schemas.openxmlformats.org/officeDocument/2006/relationships/hyperlink" Target="mailto:spmokscha@yandex.ru" TargetMode="External"/><Relationship Id="rId25" Type="http://schemas.openxmlformats.org/officeDocument/2006/relationships/hyperlink" Target="mailto:minenergo@minenergo.gov.ru" TargetMode="External"/><Relationship Id="rId33" Type="http://schemas.openxmlformats.org/officeDocument/2006/relationships/hyperlink" Target="http://www.prosvet-adm.ru/" TargetMode="External"/><Relationship Id="rId38" Type="http://schemas.openxmlformats.org/officeDocument/2006/relationships/hyperlink" Target="http://admnovopavlovka.ru/" TargetMode="External"/><Relationship Id="rId46" Type="http://schemas.openxmlformats.org/officeDocument/2006/relationships/hyperlink" Target="http://www.kinel.ru/selskie-poselenija/selskoe-poselenie-domashka/" TargetMode="External"/><Relationship Id="rId59" Type="http://schemas.openxmlformats.org/officeDocument/2006/relationships/footer" Target="footer8.xml"/><Relationship Id="rId20" Type="http://schemas.openxmlformats.org/officeDocument/2006/relationships/hyperlink" Target="mailto:spbgso@admbg.org" TargetMode="External"/><Relationship Id="rId41" Type="http://schemas.openxmlformats.org/officeDocument/2006/relationships/hyperlink" Target="https://chernig.samgd.ru/" TargetMode="External"/><Relationship Id="rId54" Type="http://schemas.openxmlformats.org/officeDocument/2006/relationships/footer" Target="footer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rosvet-adm@yandex.ru" TargetMode="External"/><Relationship Id="rId23" Type="http://schemas.openxmlformats.org/officeDocument/2006/relationships/hyperlink" Target="mailto:radmin@kinel.ru" TargetMode="External"/><Relationship Id="rId28" Type="http://schemas.openxmlformats.org/officeDocument/2006/relationships/hyperlink" Target="http://city-hall.nvkb.ru/index.php" TargetMode="External"/><Relationship Id="rId36" Type="http://schemas.openxmlformats.org/officeDocument/2006/relationships/hyperlink" Target="http://moksha.admbg.org/" TargetMode="External"/><Relationship Id="rId49" Type="http://schemas.openxmlformats.org/officeDocument/2006/relationships/footer" Target="footer1.xml"/><Relationship Id="rId57" Type="http://schemas.openxmlformats.org/officeDocument/2006/relationships/footer" Target="footer6.xml"/><Relationship Id="rId10" Type="http://schemas.openxmlformats.org/officeDocument/2006/relationships/hyperlink" Target="mailto:adm@nvkb.ru" TargetMode="External"/><Relationship Id="rId31" Type="http://schemas.openxmlformats.org/officeDocument/2006/relationships/hyperlink" Target="https://adm-lopatino.ru/" TargetMode="External"/><Relationship Id="rId44" Type="http://schemas.openxmlformats.org/officeDocument/2006/relationships/hyperlink" Target="http://vostochny05.samgd.ru/" TargetMode="External"/><Relationship Id="rId52" Type="http://schemas.openxmlformats.org/officeDocument/2006/relationships/header" Target="header2.xml"/><Relationship Id="rId60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mailto:malozay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6E89-5490-493B-9F57-31772AB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41</Pages>
  <Words>9194</Words>
  <Characters>52411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61483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58</cp:revision>
  <cp:lastPrinted>2023-12-13T05:03:00Z</cp:lastPrinted>
  <dcterms:created xsi:type="dcterms:W3CDTF">2023-05-03T09:42:00Z</dcterms:created>
  <dcterms:modified xsi:type="dcterms:W3CDTF">2024-08-01T05:39:00Z</dcterms:modified>
</cp:coreProperties>
</file>